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B151D" w14:textId="5DF4918B" w:rsidR="002A77A2" w:rsidRDefault="002A77A2" w:rsidP="00805034">
      <w:pPr>
        <w:tabs>
          <w:tab w:val="center" w:pos="960"/>
        </w:tabs>
        <w:spacing w:line="240" w:lineRule="auto"/>
        <w:contextualSpacing/>
        <w:rPr>
          <w:rFonts w:eastAsia="Times New Roman" w:cs="Helvetica"/>
          <w:b/>
          <w:noProof/>
          <w:color w:val="333333"/>
          <w:sz w:val="36"/>
          <w:szCs w:val="36"/>
        </w:rPr>
      </w:pPr>
    </w:p>
    <w:p w14:paraId="255451B2" w14:textId="360D7E04" w:rsidR="0076549B" w:rsidRDefault="008D7D49" w:rsidP="0076549B">
      <w:pPr>
        <w:rPr>
          <w:rFonts w:eastAsia="Times New Roman" w:cs="Helvetica"/>
          <w:b/>
          <w:noProof/>
          <w:color w:val="333333"/>
          <w:sz w:val="36"/>
          <w:szCs w:val="36"/>
        </w:rPr>
      </w:pPr>
      <w:r w:rsidRPr="0026412C">
        <w:rPr>
          <w:rFonts w:eastAsia="Times New Roman" w:cs="Helvetica"/>
          <w:b/>
          <w:noProof/>
          <w:color w:val="333333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94AE225" wp14:editId="0C21A0D6">
                <wp:simplePos x="0" y="0"/>
                <wp:positionH relativeFrom="column">
                  <wp:posOffset>4051300</wp:posOffset>
                </wp:positionH>
                <wp:positionV relativeFrom="paragraph">
                  <wp:posOffset>635000</wp:posOffset>
                </wp:positionV>
                <wp:extent cx="4909185" cy="285686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185" cy="28568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069D1" w14:textId="687F3F6F" w:rsidR="00F802B5" w:rsidRPr="002330A5" w:rsidRDefault="0026412C" w:rsidP="007B1639">
                            <w:pPr>
                              <w:pStyle w:val="Heading1"/>
                              <w:spacing w:before="120" w:beforeAutospacing="0"/>
                              <w:rPr>
                                <w:rFonts w:ascii="Helvetica" w:hAnsi="Helvetica" w:cs="Arial"/>
                                <w:sz w:val="40"/>
                                <w:szCs w:val="40"/>
                              </w:rPr>
                            </w:pPr>
                            <w:r w:rsidRPr="002330A5">
                              <w:rPr>
                                <w:rFonts w:ascii="Helvetica" w:hAnsi="Helvetica" w:cs="Arial"/>
                                <w:sz w:val="40"/>
                                <w:szCs w:val="40"/>
                              </w:rPr>
                              <w:t>Topics Covered:</w:t>
                            </w:r>
                          </w:p>
                          <w:p w14:paraId="5949C51C" w14:textId="11CC9C3E" w:rsidR="00AC7F38" w:rsidRDefault="0008786D" w:rsidP="004F08AB">
                            <w:pPr>
                              <w:spacing w:after="0"/>
                              <w:rPr>
                                <w:rFonts w:ascii="Helvetica" w:hAnsi="Helvetica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b/>
                                <w:sz w:val="32"/>
                                <w:szCs w:val="32"/>
                              </w:rPr>
                              <w:t>Jesse Olson</w:t>
                            </w:r>
                            <w:r w:rsidR="00932D71">
                              <w:rPr>
                                <w:rFonts w:ascii="Helvetica" w:hAnsi="Helvetica" w:cs="Arial"/>
                                <w:b/>
                                <w:sz w:val="32"/>
                                <w:szCs w:val="32"/>
                              </w:rPr>
                              <w:t xml:space="preserve">:  </w:t>
                            </w:r>
                            <w:r w:rsidR="00932D71" w:rsidRPr="00932D71">
                              <w:rPr>
                                <w:rFonts w:ascii="Helvetica" w:hAnsi="Helvetica" w:cs="Arial"/>
                                <w:sz w:val="32"/>
                                <w:szCs w:val="32"/>
                              </w:rPr>
                              <w:t>Due Diligence</w:t>
                            </w:r>
                          </w:p>
                          <w:p w14:paraId="45B4BDF3" w14:textId="41E7EB3E" w:rsidR="00B05CF7" w:rsidRDefault="00B05CF7" w:rsidP="004F08AB">
                            <w:pPr>
                              <w:spacing w:after="0"/>
                              <w:rPr>
                                <w:rFonts w:ascii="Helvetica" w:hAnsi="Helvetica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05CF7">
                              <w:rPr>
                                <w:rFonts w:ascii="Helvetica" w:hAnsi="Helvetica" w:cs="Arial"/>
                                <w:b/>
                                <w:sz w:val="32"/>
                                <w:szCs w:val="32"/>
                              </w:rPr>
                              <w:t>Kathy Golden:</w:t>
                            </w:r>
                            <w:r>
                              <w:rPr>
                                <w:rFonts w:ascii="Helvetica" w:hAnsi="Helvetica" w:cs="Arial"/>
                                <w:sz w:val="32"/>
                                <w:szCs w:val="32"/>
                              </w:rPr>
                              <w:t xml:space="preserve">  Due Diligence</w:t>
                            </w:r>
                          </w:p>
                          <w:p w14:paraId="725E4E7D" w14:textId="77777777" w:rsidR="003359DE" w:rsidRDefault="003359DE" w:rsidP="004F08AB">
                            <w:pPr>
                              <w:spacing w:after="0"/>
                              <w:rPr>
                                <w:rFonts w:ascii="Helvetica" w:hAnsi="Helvetica" w:cs="Arial"/>
                                <w:sz w:val="32"/>
                                <w:szCs w:val="32"/>
                              </w:rPr>
                            </w:pPr>
                          </w:p>
                          <w:p w14:paraId="6A3AEB94" w14:textId="6995C024" w:rsidR="00393C44" w:rsidRDefault="00393C44" w:rsidP="004F08AB">
                            <w:pPr>
                              <w:spacing w:after="0"/>
                              <w:rPr>
                                <w:rFonts w:ascii="Helvetica" w:hAnsi="Helvetica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234153">
                              <w:rPr>
                                <w:rFonts w:ascii="Helvetica" w:hAnsi="Helvetica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2017 Titanium Office Visits</w:t>
                            </w:r>
                          </w:p>
                          <w:p w14:paraId="141E5F87" w14:textId="6C437C9B" w:rsidR="00502CF5" w:rsidRPr="00234153" w:rsidRDefault="00502CF5" w:rsidP="004F08AB">
                            <w:pPr>
                              <w:spacing w:after="0"/>
                              <w:rPr>
                                <w:rFonts w:ascii="Helvetica" w:hAnsi="Helvetica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Titanium Mastermind</w:t>
                            </w:r>
                          </w:p>
                          <w:p w14:paraId="74B1793C" w14:textId="77777777" w:rsidR="0045666A" w:rsidRPr="00F802B5" w:rsidRDefault="0045666A" w:rsidP="00F802B5">
                            <w:pPr>
                              <w:spacing w:after="0" w:line="240" w:lineRule="auto"/>
                              <w:rPr>
                                <w:rFonts w:ascii="Helvetica" w:hAnsi="Helvetica"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" rIns="13716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AE225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19pt;margin-top:50pt;width:386.55pt;height:224.9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" fillcolor="#f2f2f2 [3052]" stroked="f">
                <v:textbox inset="14.4pt,,10.8pt">
                  <w:txbxContent>
                    <w:p w14:paraId="0D7069D1" w14:textId="687F3F6F" w:rsidR="00F802B5" w:rsidRPr="002330A5" w:rsidRDefault="0026412C" w:rsidP="007B1639">
                      <w:pPr>
                        <w:pStyle w:val="Heading1"/>
                        <w:spacing w:before="120" w:beforeAutospacing="0"/>
                        <w:rPr>
                          <w:rFonts w:ascii="Helvetica" w:hAnsi="Helvetica" w:cs="Arial"/>
                          <w:sz w:val="40"/>
                          <w:szCs w:val="40"/>
                        </w:rPr>
                      </w:pPr>
                      <w:r w:rsidRPr="002330A5">
                        <w:rPr>
                          <w:rFonts w:ascii="Helvetica" w:hAnsi="Helvetica" w:cs="Arial"/>
                          <w:sz w:val="40"/>
                          <w:szCs w:val="40"/>
                        </w:rPr>
                        <w:t>Topics Covered:</w:t>
                      </w:r>
                    </w:p>
                    <w:p w14:paraId="5949C51C" w14:textId="11CC9C3E" w:rsidR="00AC7F38" w:rsidRDefault="0008786D" w:rsidP="004F08AB">
                      <w:pPr>
                        <w:spacing w:after="0"/>
                        <w:rPr>
                          <w:rFonts w:ascii="Helvetica" w:hAnsi="Helvetica" w:cs="Arial"/>
                          <w:sz w:val="32"/>
                          <w:szCs w:val="32"/>
                        </w:rPr>
                      </w:pPr>
                      <w:r>
                        <w:rPr>
                          <w:rFonts w:ascii="Helvetica" w:hAnsi="Helvetica" w:cs="Arial"/>
                          <w:b/>
                          <w:sz w:val="32"/>
                          <w:szCs w:val="32"/>
                        </w:rPr>
                        <w:t>Jesse Olson</w:t>
                      </w:r>
                      <w:r w:rsidR="00932D71">
                        <w:rPr>
                          <w:rFonts w:ascii="Helvetica" w:hAnsi="Helvetica" w:cs="Arial"/>
                          <w:b/>
                          <w:sz w:val="32"/>
                          <w:szCs w:val="32"/>
                        </w:rPr>
                        <w:t xml:space="preserve">:  </w:t>
                      </w:r>
                      <w:r w:rsidR="00932D71" w:rsidRPr="00932D71">
                        <w:rPr>
                          <w:rFonts w:ascii="Helvetica" w:hAnsi="Helvetica" w:cs="Arial"/>
                          <w:sz w:val="32"/>
                          <w:szCs w:val="32"/>
                        </w:rPr>
                        <w:t>Due Diligence</w:t>
                      </w:r>
                    </w:p>
                    <w:p w14:paraId="45B4BDF3" w14:textId="41E7EB3E" w:rsidR="00B05CF7" w:rsidRDefault="00B05CF7" w:rsidP="004F08AB">
                      <w:pPr>
                        <w:spacing w:after="0"/>
                        <w:rPr>
                          <w:rFonts w:ascii="Helvetica" w:hAnsi="Helvetica" w:cs="Arial"/>
                          <w:b/>
                          <w:sz w:val="32"/>
                          <w:szCs w:val="32"/>
                        </w:rPr>
                      </w:pPr>
                      <w:r w:rsidRPr="00B05CF7">
                        <w:rPr>
                          <w:rFonts w:ascii="Helvetica" w:hAnsi="Helvetica" w:cs="Arial"/>
                          <w:b/>
                          <w:sz w:val="32"/>
                          <w:szCs w:val="32"/>
                        </w:rPr>
                        <w:t>Kathy Golden:</w:t>
                      </w:r>
                      <w:r>
                        <w:rPr>
                          <w:rFonts w:ascii="Helvetica" w:hAnsi="Helvetica" w:cs="Arial"/>
                          <w:sz w:val="32"/>
                          <w:szCs w:val="32"/>
                        </w:rPr>
                        <w:t xml:space="preserve">  Due Diligence</w:t>
                      </w:r>
                    </w:p>
                    <w:p w14:paraId="725E4E7D" w14:textId="77777777" w:rsidR="003359DE" w:rsidRDefault="003359DE" w:rsidP="004F08AB">
                      <w:pPr>
                        <w:spacing w:after="0"/>
                        <w:rPr>
                          <w:rFonts w:ascii="Helvetica" w:hAnsi="Helvetica" w:cs="Arial"/>
                          <w:sz w:val="32"/>
                          <w:szCs w:val="32"/>
                        </w:rPr>
                      </w:pPr>
                    </w:p>
                    <w:p w14:paraId="6A3AEB94" w14:textId="6995C024" w:rsidR="00393C44" w:rsidRDefault="00393C44" w:rsidP="004F08AB">
                      <w:pPr>
                        <w:spacing w:after="0"/>
                        <w:rPr>
                          <w:rFonts w:ascii="Helvetica" w:hAnsi="Helvetica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234153">
                        <w:rPr>
                          <w:rFonts w:ascii="Helvetica" w:hAnsi="Helvetica" w:cs="Arial"/>
                          <w:b/>
                          <w:color w:val="0070C0"/>
                          <w:sz w:val="28"/>
                          <w:szCs w:val="28"/>
                        </w:rPr>
                        <w:t>2017 Titanium Office Visits</w:t>
                      </w:r>
                    </w:p>
                    <w:p w14:paraId="141E5F87" w14:textId="6C437C9B" w:rsidR="00502CF5" w:rsidRPr="00234153" w:rsidRDefault="00502CF5" w:rsidP="004F08AB">
                      <w:pPr>
                        <w:spacing w:after="0"/>
                        <w:rPr>
                          <w:rFonts w:ascii="Helvetica" w:hAnsi="Helvetica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 w:cs="Arial"/>
                          <w:b/>
                          <w:color w:val="0070C0"/>
                          <w:sz w:val="28"/>
                          <w:szCs w:val="28"/>
                        </w:rPr>
                        <w:t>Titanium Mastermind</w:t>
                      </w:r>
                    </w:p>
                    <w:p w14:paraId="74B1793C" w14:textId="77777777" w:rsidR="0045666A" w:rsidRPr="00F802B5" w:rsidRDefault="0045666A" w:rsidP="00F802B5">
                      <w:pPr>
                        <w:spacing w:after="0" w:line="240" w:lineRule="auto"/>
                        <w:rPr>
                          <w:rFonts w:ascii="Helvetica" w:hAnsi="Helvetica" w:cs="Arial"/>
                          <w:b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6412C">
        <w:rPr>
          <w:noProof/>
        </w:rPr>
        <w:drawing>
          <wp:anchor distT="0" distB="0" distL="114300" distR="114300" simplePos="0" relativeHeight="251661824" behindDoc="0" locked="0" layoutInCell="1" allowOverlap="1" wp14:anchorId="21665C6E" wp14:editId="09754B6D">
            <wp:simplePos x="0" y="0"/>
            <wp:positionH relativeFrom="margin">
              <wp:posOffset>111125</wp:posOffset>
            </wp:positionH>
            <wp:positionV relativeFrom="margin">
              <wp:posOffset>450215</wp:posOffset>
            </wp:positionV>
            <wp:extent cx="3657600" cy="3657600"/>
            <wp:effectExtent l="0" t="0" r="0" b="0"/>
            <wp:wrapSquare wrapText="bothSides"/>
            <wp:docPr id="8" name="Picture 1" descr="All_Three_Triangle_logo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_Three_Triangle_logo_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A226F" w14:textId="452EF8D9" w:rsidR="00A66618" w:rsidRDefault="00A66618" w:rsidP="00A66618">
      <w:pPr>
        <w:ind w:left="720"/>
        <w:rPr>
          <w:rFonts w:ascii="Helvetica" w:hAnsi="Helvetica" w:cs="Arial"/>
          <w:b/>
          <w:color w:val="000000" w:themeColor="text1"/>
        </w:rPr>
      </w:pPr>
    </w:p>
    <w:p w14:paraId="1D57D87D" w14:textId="07687834" w:rsidR="00FB2DF7" w:rsidRPr="00D768B9" w:rsidRDefault="00FB2DF7">
      <w:pPr>
        <w:rPr>
          <w:rFonts w:ascii="Helvetica" w:hAnsi="Helvetica" w:cs="Arial"/>
          <w:b/>
          <w:sz w:val="36"/>
          <w:szCs w:val="36"/>
          <w:u w:val="single"/>
        </w:rPr>
      </w:pPr>
    </w:p>
    <w:p w14:paraId="40352F4B" w14:textId="77777777" w:rsidR="000619D9" w:rsidRDefault="000619D9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br w:type="page"/>
      </w:r>
    </w:p>
    <w:p w14:paraId="781D563F" w14:textId="77777777" w:rsidR="0008786D" w:rsidRPr="0008786D" w:rsidRDefault="0008786D" w:rsidP="0008786D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color w:val="000000" w:themeColor="text1"/>
          <w:sz w:val="24"/>
          <w:szCs w:val="24"/>
        </w:rPr>
      </w:pPr>
      <w:r w:rsidRPr="0008786D">
        <w:rPr>
          <w:rFonts w:ascii="Helvetica" w:hAnsi="Helvetica" w:cs="Times"/>
          <w:color w:val="000000" w:themeColor="text1"/>
          <w:sz w:val="24"/>
          <w:szCs w:val="24"/>
        </w:rPr>
        <w:lastRenderedPageBreak/>
        <w:t>Property ID 56758</w:t>
      </w:r>
    </w:p>
    <w:p w14:paraId="18829458" w14:textId="77777777" w:rsidR="0008786D" w:rsidRPr="0008786D" w:rsidRDefault="0008786D" w:rsidP="0008786D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color w:val="000000" w:themeColor="text1"/>
          <w:sz w:val="24"/>
          <w:szCs w:val="24"/>
        </w:rPr>
      </w:pPr>
      <w:r w:rsidRPr="0008786D">
        <w:rPr>
          <w:rFonts w:ascii="Helvetica" w:hAnsi="Helvetica" w:cs="Times"/>
          <w:color w:val="000000" w:themeColor="text1"/>
          <w:sz w:val="24"/>
          <w:szCs w:val="24"/>
        </w:rPr>
        <w:t>4006 N 61</w:t>
      </w:r>
      <w:r w:rsidRPr="0008786D">
        <w:rPr>
          <w:rFonts w:ascii="Helvetica" w:hAnsi="Helvetica" w:cs="Times"/>
          <w:color w:val="000000" w:themeColor="text1"/>
          <w:sz w:val="24"/>
          <w:szCs w:val="24"/>
          <w:vertAlign w:val="superscript"/>
        </w:rPr>
        <w:t>st</w:t>
      </w:r>
      <w:r w:rsidRPr="0008786D">
        <w:rPr>
          <w:rFonts w:ascii="Helvetica" w:hAnsi="Helvetica" w:cs="Times"/>
          <w:color w:val="000000" w:themeColor="text1"/>
          <w:sz w:val="24"/>
          <w:szCs w:val="24"/>
        </w:rPr>
        <w:t xml:space="preserve"> St. Omaha, NE 68104</w:t>
      </w:r>
    </w:p>
    <w:p w14:paraId="6481A558" w14:textId="77777777" w:rsidR="0008786D" w:rsidRPr="0008786D" w:rsidRDefault="0008786D" w:rsidP="0008786D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color w:val="000000" w:themeColor="text1"/>
          <w:sz w:val="24"/>
          <w:szCs w:val="24"/>
        </w:rPr>
      </w:pPr>
      <w:r w:rsidRPr="0008786D">
        <w:rPr>
          <w:rFonts w:ascii="Helvetica" w:hAnsi="Helvetica" w:cs="Times"/>
          <w:color w:val="000000" w:themeColor="text1"/>
          <w:sz w:val="24"/>
          <w:szCs w:val="24"/>
        </w:rPr>
        <w:t>ITV looks good at 76%</w:t>
      </w:r>
    </w:p>
    <w:p w14:paraId="5CB115B5" w14:textId="77777777" w:rsidR="0008786D" w:rsidRPr="0008786D" w:rsidRDefault="0008786D" w:rsidP="0008786D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color w:val="000000" w:themeColor="text1"/>
          <w:sz w:val="24"/>
          <w:szCs w:val="24"/>
        </w:rPr>
      </w:pPr>
      <w:r w:rsidRPr="0008786D">
        <w:rPr>
          <w:rFonts w:ascii="Helvetica" w:hAnsi="Helvetica" w:cs="Times"/>
          <w:color w:val="000000" w:themeColor="text1"/>
          <w:sz w:val="24"/>
          <w:szCs w:val="24"/>
        </w:rPr>
        <w:t>Crime rate looked ok.</w:t>
      </w:r>
    </w:p>
    <w:p w14:paraId="109A9A72" w14:textId="77777777" w:rsidR="0008786D" w:rsidRPr="0008786D" w:rsidRDefault="0008786D" w:rsidP="0008786D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color w:val="000000" w:themeColor="text1"/>
          <w:sz w:val="24"/>
          <w:szCs w:val="24"/>
        </w:rPr>
      </w:pPr>
      <w:r w:rsidRPr="0008786D">
        <w:rPr>
          <w:rFonts w:ascii="Helvetica" w:hAnsi="Helvetica" w:cs="Times"/>
          <w:color w:val="000000" w:themeColor="text1"/>
          <w:sz w:val="24"/>
          <w:szCs w:val="24"/>
        </w:rPr>
        <w:t>Rent to mortgage ratio look good.</w:t>
      </w:r>
    </w:p>
    <w:p w14:paraId="1623CB27" w14:textId="77777777" w:rsidR="0008786D" w:rsidRPr="0008786D" w:rsidRDefault="0008786D" w:rsidP="0008786D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color w:val="000000" w:themeColor="text1"/>
          <w:sz w:val="24"/>
          <w:szCs w:val="24"/>
        </w:rPr>
      </w:pPr>
      <w:r w:rsidRPr="0008786D">
        <w:rPr>
          <w:rFonts w:ascii="Helvetica" w:hAnsi="Helvetica" w:cs="Times"/>
          <w:color w:val="000000" w:themeColor="text1"/>
          <w:sz w:val="24"/>
          <w:szCs w:val="24"/>
        </w:rPr>
        <w:t> </w:t>
      </w:r>
    </w:p>
    <w:p w14:paraId="76A86029" w14:textId="58B5FAEE" w:rsidR="0008786D" w:rsidRPr="0008786D" w:rsidRDefault="0008786D" w:rsidP="0008786D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color w:val="000000" w:themeColor="text1"/>
          <w:sz w:val="24"/>
          <w:szCs w:val="24"/>
        </w:rPr>
      </w:pPr>
      <w:r w:rsidRPr="0008786D">
        <w:rPr>
          <w:rFonts w:ascii="Helvetica" w:hAnsi="Helvetica" w:cs="Times"/>
          <w:color w:val="000000" w:themeColor="text1"/>
          <w:sz w:val="24"/>
          <w:szCs w:val="24"/>
        </w:rPr>
        <w:t>Q</w:t>
      </w:r>
      <w:r>
        <w:rPr>
          <w:rFonts w:ascii="Helvetica" w:hAnsi="Helvetica" w:cs="Times"/>
          <w:color w:val="000000" w:themeColor="text1"/>
          <w:sz w:val="24"/>
          <w:szCs w:val="24"/>
        </w:rPr>
        <w:t>uestion</w:t>
      </w:r>
      <w:r w:rsidRPr="0008786D">
        <w:rPr>
          <w:rFonts w:ascii="Helvetica" w:hAnsi="Helvetica" w:cs="Times"/>
          <w:color w:val="000000" w:themeColor="text1"/>
          <w:sz w:val="24"/>
          <w:szCs w:val="24"/>
        </w:rPr>
        <w:t>s:</w:t>
      </w:r>
    </w:p>
    <w:p w14:paraId="347DFE34" w14:textId="77777777" w:rsidR="0008786D" w:rsidRPr="0008786D" w:rsidRDefault="0008786D" w:rsidP="0008786D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color w:val="000000" w:themeColor="text1"/>
          <w:sz w:val="24"/>
          <w:szCs w:val="24"/>
        </w:rPr>
      </w:pPr>
      <w:r w:rsidRPr="0008786D">
        <w:rPr>
          <w:rFonts w:ascii="Helvetica" w:hAnsi="Helvetica" w:cs="Times"/>
          <w:color w:val="000000" w:themeColor="text1"/>
          <w:sz w:val="24"/>
          <w:szCs w:val="24"/>
        </w:rPr>
        <w:t>Pay history, looks like 1 month?  but it goes back to the origination date from 06…so they’ve owned it for 10 years…?</w:t>
      </w:r>
    </w:p>
    <w:p w14:paraId="608DEDBA" w14:textId="38197EBF" w:rsidR="0008786D" w:rsidRPr="0008786D" w:rsidRDefault="0008786D" w:rsidP="0008786D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color w:val="000000" w:themeColor="text1"/>
          <w:sz w:val="24"/>
          <w:szCs w:val="24"/>
        </w:rPr>
      </w:pPr>
      <w:r w:rsidRPr="0008786D">
        <w:rPr>
          <w:rFonts w:ascii="Helvetica" w:hAnsi="Helvetica" w:cs="Times"/>
          <w:color w:val="000000" w:themeColor="text1"/>
          <w:sz w:val="24"/>
          <w:szCs w:val="24"/>
        </w:rPr>
        <w:t>It says there are 400 payments left?  Is this a brand new loan with 1 month of seasoning?</w:t>
      </w:r>
    </w:p>
    <w:p w14:paraId="6F137452" w14:textId="7F1B3D47" w:rsidR="0008786D" w:rsidRPr="0008786D" w:rsidRDefault="0008786D" w:rsidP="0008786D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color w:val="000000" w:themeColor="text1"/>
          <w:sz w:val="24"/>
          <w:szCs w:val="24"/>
        </w:rPr>
      </w:pPr>
      <w:r w:rsidRPr="0008786D">
        <w:rPr>
          <w:rFonts w:ascii="Helvetica" w:hAnsi="Helvetica" w:cs="Times"/>
          <w:color w:val="000000" w:themeColor="text1"/>
          <w:sz w:val="24"/>
          <w:szCs w:val="24"/>
        </w:rPr>
        <w:t>Chain of title looks complicated?</w:t>
      </w:r>
    </w:p>
    <w:p w14:paraId="53A3D520" w14:textId="5DC0C2E7" w:rsidR="0008786D" w:rsidRPr="0008786D" w:rsidRDefault="0008786D" w:rsidP="0008786D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color w:val="000000" w:themeColor="text1"/>
          <w:sz w:val="24"/>
          <w:szCs w:val="24"/>
        </w:rPr>
      </w:pPr>
      <w:r w:rsidRPr="0008786D">
        <w:rPr>
          <w:rFonts w:ascii="Helvetica" w:hAnsi="Helvetica" w:cs="Times"/>
          <w:color w:val="000000" w:themeColor="text1"/>
          <w:sz w:val="24"/>
          <w:szCs w:val="24"/>
        </w:rPr>
        <w:t>Should I use the same servicing company that is currently being used. </w:t>
      </w:r>
    </w:p>
    <w:p w14:paraId="58C050FB" w14:textId="7E5B89D8" w:rsidR="000619D9" w:rsidRPr="0008786D" w:rsidRDefault="0008786D" w:rsidP="0008786D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color w:val="000000" w:themeColor="text1"/>
          <w:sz w:val="24"/>
          <w:szCs w:val="24"/>
        </w:rPr>
      </w:pPr>
      <w:r w:rsidRPr="0008786D">
        <w:rPr>
          <w:rFonts w:ascii="Helvetica" w:hAnsi="Helvetica" w:cs="Times"/>
          <w:color w:val="000000" w:themeColor="text1"/>
          <w:sz w:val="24"/>
          <w:szCs w:val="24"/>
        </w:rPr>
        <w:t>What is the next step assuming this is a clean deal?</w:t>
      </w:r>
    </w:p>
    <w:p w14:paraId="18C41031" w14:textId="77777777" w:rsidR="0008786D" w:rsidRPr="0008786D" w:rsidRDefault="0008786D" w:rsidP="0008786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Times New Roman"/>
          <w:color w:val="000000" w:themeColor="text1"/>
          <w:sz w:val="24"/>
          <w:szCs w:val="24"/>
        </w:rPr>
      </w:pPr>
    </w:p>
    <w:p w14:paraId="38FBF2FE" w14:textId="49268CA4" w:rsidR="00587AA1" w:rsidRPr="000619D9" w:rsidRDefault="0008786D">
      <w:pPr>
        <w:rPr>
          <w:rFonts w:ascii="Helvetica" w:hAnsi="Helvetica" w:cs="Helvetica"/>
          <w:b/>
          <w:color w:val="0070C0"/>
          <w:sz w:val="23"/>
          <w:szCs w:val="23"/>
        </w:rPr>
      </w:pPr>
      <w:r>
        <w:rPr>
          <w:rFonts w:ascii="Helvetica" w:hAnsi="Helvetica" w:cs="Helvetica"/>
          <w:b/>
          <w:color w:val="0070C0"/>
          <w:sz w:val="23"/>
          <w:szCs w:val="23"/>
        </w:rPr>
        <w:t>Jesse Olson</w:t>
      </w:r>
      <w:r w:rsidR="009433E8" w:rsidRPr="000619D9">
        <w:rPr>
          <w:rFonts w:ascii="Helvetica" w:hAnsi="Helvetica" w:cs="Helvetica"/>
          <w:b/>
          <w:color w:val="0070C0"/>
          <w:sz w:val="23"/>
          <w:szCs w:val="23"/>
        </w:rPr>
        <w:t xml:space="preserve"> </w:t>
      </w:r>
    </w:p>
    <w:p w14:paraId="053ACDFA" w14:textId="7A4A8BF2" w:rsidR="00DA4C80" w:rsidRDefault="00DA4C80" w:rsidP="00DA4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</w:t>
      </w:r>
    </w:p>
    <w:p w14:paraId="6A516A7A" w14:textId="15A02A6E" w:rsidR="007C2583" w:rsidRDefault="007C2583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br w:type="page"/>
      </w:r>
    </w:p>
    <w:p w14:paraId="6864834D" w14:textId="097E882A" w:rsidR="002738F2" w:rsidRDefault="002738F2" w:rsidP="005E7DE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Georgia"/>
          <w:sz w:val="24"/>
          <w:szCs w:val="24"/>
        </w:rPr>
      </w:pPr>
      <w:r>
        <w:rPr>
          <w:rFonts w:ascii="Helvetica" w:hAnsi="Helvetica" w:cs="Georgia"/>
          <w:sz w:val="24"/>
          <w:szCs w:val="24"/>
        </w:rPr>
        <w:lastRenderedPageBreak/>
        <w:t xml:space="preserve">I am looking at assets </w:t>
      </w:r>
      <w:r w:rsidR="005E7DEC" w:rsidRPr="002738F2">
        <w:rPr>
          <w:rFonts w:ascii="Helvetica" w:hAnsi="Helvetica" w:cs="Georgia"/>
          <w:sz w:val="24"/>
          <w:szCs w:val="24"/>
        </w:rPr>
        <w:t xml:space="preserve">56676 and 56838 </w:t>
      </w:r>
      <w:r>
        <w:rPr>
          <w:rFonts w:ascii="Helvetica" w:hAnsi="Helvetica" w:cs="Georgia"/>
          <w:sz w:val="24"/>
          <w:szCs w:val="24"/>
        </w:rPr>
        <w:t>in ND</w:t>
      </w:r>
      <w:r w:rsidR="00B05CF7">
        <w:rPr>
          <w:rFonts w:ascii="Helvetica" w:hAnsi="Helvetica" w:cs="Georgia"/>
          <w:sz w:val="24"/>
          <w:szCs w:val="24"/>
        </w:rPr>
        <w:t xml:space="preserve"> and have a number of due diligence questions</w:t>
      </w:r>
      <w:r>
        <w:rPr>
          <w:rFonts w:ascii="Helvetica" w:hAnsi="Helvetica" w:cs="Georgia"/>
          <w:sz w:val="24"/>
          <w:szCs w:val="24"/>
        </w:rPr>
        <w:t>.</w:t>
      </w:r>
      <w:r w:rsidR="00B05CF7">
        <w:rPr>
          <w:rFonts w:ascii="Helvetica" w:hAnsi="Helvetica" w:cs="Georgia"/>
          <w:sz w:val="24"/>
          <w:szCs w:val="24"/>
        </w:rPr>
        <w:t xml:space="preserve">  </w:t>
      </w:r>
    </w:p>
    <w:p w14:paraId="7F5815CF" w14:textId="77777777" w:rsidR="002738F2" w:rsidRDefault="002738F2" w:rsidP="005E7DE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Georgia"/>
          <w:sz w:val="24"/>
          <w:szCs w:val="24"/>
        </w:rPr>
      </w:pPr>
    </w:p>
    <w:p w14:paraId="7149B1CA" w14:textId="4C2CFE12" w:rsidR="002738F2" w:rsidRDefault="002738F2" w:rsidP="005E7DE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Georgia"/>
          <w:sz w:val="24"/>
          <w:szCs w:val="24"/>
        </w:rPr>
      </w:pPr>
      <w:r>
        <w:rPr>
          <w:rFonts w:ascii="Helvetica" w:hAnsi="Helvetica" w:cs="Georgia"/>
          <w:sz w:val="24"/>
          <w:szCs w:val="24"/>
        </w:rPr>
        <w:t>56676</w:t>
      </w:r>
    </w:p>
    <w:p w14:paraId="33367B82" w14:textId="2AB55CCF" w:rsidR="002738F2" w:rsidRPr="00E71380" w:rsidRDefault="00E71380" w:rsidP="00E71380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Helvetica" w:hAnsi="Helvetica" w:cs="Georgia"/>
          <w:sz w:val="24"/>
          <w:szCs w:val="24"/>
        </w:rPr>
      </w:pPr>
      <w:r w:rsidRPr="00E71380">
        <w:rPr>
          <w:rFonts w:ascii="Helvetica" w:hAnsi="Helvetica" w:cs="Georgia"/>
          <w:sz w:val="24"/>
          <w:szCs w:val="24"/>
        </w:rPr>
        <w:t>States</w:t>
      </w:r>
      <w:r w:rsidR="002738F2" w:rsidRPr="00E71380">
        <w:rPr>
          <w:rFonts w:ascii="Helvetica" w:hAnsi="Helvetica" w:cs="Georgia"/>
          <w:sz w:val="24"/>
          <w:szCs w:val="24"/>
        </w:rPr>
        <w:t xml:space="preserve"> Fee Simple Surface Estate Only - not clear, sounds like the land is not part of the deal?</w:t>
      </w:r>
    </w:p>
    <w:p w14:paraId="1E8EBA09" w14:textId="77777777" w:rsidR="00E71380" w:rsidRDefault="00E71380" w:rsidP="00E71380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Helvetica" w:hAnsi="Helvetica" w:cs="Georgia"/>
          <w:sz w:val="24"/>
          <w:szCs w:val="24"/>
        </w:rPr>
      </w:pPr>
      <w:r w:rsidRPr="00E71380">
        <w:rPr>
          <w:rFonts w:ascii="Helvetica" w:hAnsi="Helvetica" w:cs="Georgia"/>
          <w:sz w:val="24"/>
          <w:szCs w:val="24"/>
        </w:rPr>
        <w:t>Please review pay history as it is confusing and is does not appear that they are being paid timely at all.</w:t>
      </w:r>
    </w:p>
    <w:p w14:paraId="57B54B32" w14:textId="77777777" w:rsidR="008C7C1E" w:rsidRPr="007049AE" w:rsidRDefault="008C7C1E" w:rsidP="008C7C1E">
      <w:pPr>
        <w:pStyle w:val="ListParagraph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ascii="Helvetica" w:hAnsi="Helvetica" w:cs="Georgia"/>
          <w:sz w:val="24"/>
          <w:szCs w:val="24"/>
        </w:rPr>
      </w:pPr>
      <w:r w:rsidRPr="007049AE">
        <w:rPr>
          <w:rFonts w:ascii="Helvetica" w:hAnsi="Helvetica" w:cs="Georgia"/>
          <w:sz w:val="24"/>
          <w:szCs w:val="24"/>
        </w:rPr>
        <w:t>a bunch of small checks on the 2017 payments</w:t>
      </w:r>
    </w:p>
    <w:p w14:paraId="256CBDAD" w14:textId="101DC6F4" w:rsidR="008C7C1E" w:rsidRDefault="008C7C1E" w:rsidP="008C7C1E">
      <w:pPr>
        <w:pStyle w:val="ListParagraph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ascii="Helvetica" w:hAnsi="Helvetica" w:cs="Georgia"/>
          <w:sz w:val="24"/>
          <w:szCs w:val="24"/>
        </w:rPr>
      </w:pPr>
      <w:r w:rsidRPr="007049AE">
        <w:rPr>
          <w:rFonts w:ascii="Helvetica" w:hAnsi="Helvetica" w:cs="Georgia"/>
          <w:sz w:val="24"/>
          <w:szCs w:val="24"/>
        </w:rPr>
        <w:t>payments not applied to principal or interest amount don't add up</w:t>
      </w:r>
    </w:p>
    <w:p w14:paraId="32DADCAE" w14:textId="1150D276" w:rsidR="008C7C1E" w:rsidRPr="008C7C1E" w:rsidRDefault="008C7C1E" w:rsidP="008C7C1E">
      <w:pPr>
        <w:pStyle w:val="ListParagraph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ascii="Helvetica" w:hAnsi="Helvetica" w:cs="Georgia"/>
          <w:sz w:val="24"/>
          <w:szCs w:val="24"/>
        </w:rPr>
      </w:pPr>
      <w:r w:rsidRPr="007049AE">
        <w:rPr>
          <w:rFonts w:ascii="Helvetica" w:hAnsi="Helvetica" w:cs="Georgia"/>
          <w:sz w:val="24"/>
          <w:szCs w:val="24"/>
        </w:rPr>
        <w:t>past payments looks like many unapplied - so were the payments not made?</w:t>
      </w:r>
    </w:p>
    <w:p w14:paraId="3D088C03" w14:textId="0B9E676E" w:rsidR="007049AE" w:rsidRPr="008C7C1E" w:rsidRDefault="00E71380" w:rsidP="008C7C1E">
      <w:pPr>
        <w:pStyle w:val="ListParagraph"/>
        <w:numPr>
          <w:ilvl w:val="0"/>
          <w:numId w:val="30"/>
        </w:numPr>
        <w:rPr>
          <w:rFonts w:ascii="Helvetica" w:hAnsi="Helvetica" w:cs="Georgia"/>
          <w:sz w:val="24"/>
          <w:szCs w:val="24"/>
        </w:rPr>
      </w:pPr>
      <w:r w:rsidRPr="00E71380">
        <w:rPr>
          <w:rFonts w:ascii="Helvetica" w:hAnsi="Helvetica" w:cs="Georgia"/>
          <w:sz w:val="24"/>
          <w:szCs w:val="24"/>
        </w:rPr>
        <w:t xml:space="preserve">The dates on the deeds, payments and other docs do not match up at all.  </w:t>
      </w:r>
      <w:r>
        <w:rPr>
          <w:rFonts w:ascii="Helvetica" w:hAnsi="Helvetica" w:cs="Georgia"/>
          <w:sz w:val="24"/>
          <w:szCs w:val="24"/>
        </w:rPr>
        <w:t>T</w:t>
      </w:r>
      <w:r w:rsidRPr="00E71380">
        <w:rPr>
          <w:rFonts w:ascii="Helvetica" w:hAnsi="Helvetica" w:cs="Georgia"/>
          <w:sz w:val="24"/>
          <w:szCs w:val="24"/>
        </w:rPr>
        <w:t>he note began in 2000 yet the amount of the loan as of Dec 2016 and the original note are the same - so no payment has ever been received since January 2000?  The docs just seem screwy to me.</w:t>
      </w:r>
    </w:p>
    <w:p w14:paraId="2473A8E1" w14:textId="1E4B55C9" w:rsidR="007049AE" w:rsidRPr="008C7C1E" w:rsidRDefault="007049AE" w:rsidP="008C7C1E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Helvetica" w:hAnsi="Helvetica" w:cs="Georgia"/>
          <w:sz w:val="24"/>
          <w:szCs w:val="24"/>
        </w:rPr>
      </w:pPr>
      <w:r w:rsidRPr="007049AE">
        <w:rPr>
          <w:rFonts w:ascii="Helvetica" w:hAnsi="Helvetica" w:cs="Georgia"/>
          <w:sz w:val="24"/>
          <w:szCs w:val="24"/>
        </w:rPr>
        <w:t xml:space="preserve">I am new and do not see where the Deed of Trust mentions the </w:t>
      </w:r>
      <w:r w:rsidR="008C7C1E" w:rsidRPr="007049AE">
        <w:rPr>
          <w:rFonts w:ascii="Helvetica" w:hAnsi="Helvetica" w:cs="Georgia"/>
          <w:sz w:val="24"/>
          <w:szCs w:val="24"/>
        </w:rPr>
        <w:t>collateral</w:t>
      </w:r>
    </w:p>
    <w:p w14:paraId="39460FAB" w14:textId="0F986857" w:rsidR="007049AE" w:rsidRPr="008C7C1E" w:rsidRDefault="007049AE" w:rsidP="008C7C1E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Helvetica" w:hAnsi="Helvetica" w:cs="Georgia"/>
          <w:sz w:val="24"/>
          <w:szCs w:val="24"/>
        </w:rPr>
      </w:pPr>
      <w:r w:rsidRPr="007049AE">
        <w:rPr>
          <w:rFonts w:ascii="Helvetica" w:hAnsi="Helvetica" w:cs="Georgia"/>
          <w:sz w:val="24"/>
          <w:szCs w:val="24"/>
        </w:rPr>
        <w:t>Allonge - does it look right?</w:t>
      </w:r>
    </w:p>
    <w:p w14:paraId="114A5EA0" w14:textId="5E2802C4" w:rsidR="007049AE" w:rsidRPr="008C7C1E" w:rsidRDefault="007049AE" w:rsidP="008C7C1E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Helvetica" w:hAnsi="Helvetica" w:cs="Georgia"/>
          <w:sz w:val="24"/>
          <w:szCs w:val="24"/>
        </w:rPr>
      </w:pPr>
      <w:r w:rsidRPr="007049AE">
        <w:rPr>
          <w:rFonts w:ascii="Helvetica" w:hAnsi="Helvetica" w:cs="Georgia"/>
          <w:sz w:val="24"/>
          <w:szCs w:val="24"/>
        </w:rPr>
        <w:t>Title policy - schedule A states Fee Simple - surface Estate only - is land part of?  what does this mean</w:t>
      </w:r>
    </w:p>
    <w:p w14:paraId="09D11FE0" w14:textId="267BE7E0" w:rsidR="007049AE" w:rsidRPr="008C7C1E" w:rsidRDefault="007049AE" w:rsidP="008C7C1E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Helvetica" w:hAnsi="Helvetica" w:cs="Georgia"/>
          <w:sz w:val="24"/>
          <w:szCs w:val="24"/>
        </w:rPr>
      </w:pPr>
      <w:r w:rsidRPr="007049AE">
        <w:rPr>
          <w:rFonts w:ascii="Helvetica" w:hAnsi="Helvetica" w:cs="Georgia"/>
          <w:sz w:val="24"/>
          <w:szCs w:val="24"/>
        </w:rPr>
        <w:t>On endorsements it appears there are environmental issues</w:t>
      </w:r>
    </w:p>
    <w:p w14:paraId="122013C5" w14:textId="01600751" w:rsidR="007049AE" w:rsidRPr="008C7C1E" w:rsidRDefault="007049AE" w:rsidP="007049AE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Helvetica" w:hAnsi="Helvetica" w:cs="Georgia"/>
          <w:sz w:val="24"/>
          <w:szCs w:val="24"/>
        </w:rPr>
      </w:pPr>
      <w:r w:rsidRPr="007049AE">
        <w:rPr>
          <w:rFonts w:ascii="Helvetica" w:hAnsi="Helvetica" w:cs="Georgia"/>
          <w:sz w:val="24"/>
          <w:szCs w:val="24"/>
        </w:rPr>
        <w:t>On taxes show homestead - not clear on this</w:t>
      </w:r>
    </w:p>
    <w:p w14:paraId="649E8193" w14:textId="39869DAC" w:rsidR="007049AE" w:rsidRPr="00E71380" w:rsidRDefault="007049AE" w:rsidP="008C7C1E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Helvetica" w:hAnsi="Helvetica" w:cs="Georgia"/>
          <w:sz w:val="24"/>
          <w:szCs w:val="24"/>
        </w:rPr>
      </w:pPr>
      <w:r w:rsidRPr="008C7C1E">
        <w:rPr>
          <w:rFonts w:ascii="Helvetica" w:hAnsi="Helvetica" w:cs="Georgia"/>
          <w:sz w:val="24"/>
          <w:szCs w:val="24"/>
        </w:rPr>
        <w:t>is this a good deal or not</w:t>
      </w:r>
      <w:r w:rsidR="008C7C1E">
        <w:rPr>
          <w:rFonts w:ascii="Helvetica" w:hAnsi="Helvetica" w:cs="Georgia"/>
          <w:sz w:val="24"/>
          <w:szCs w:val="24"/>
        </w:rPr>
        <w:t>?</w:t>
      </w:r>
    </w:p>
    <w:p w14:paraId="48DB33F8" w14:textId="77777777" w:rsidR="002738F2" w:rsidRDefault="002738F2" w:rsidP="005E7DE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Georgia"/>
          <w:sz w:val="24"/>
          <w:szCs w:val="24"/>
        </w:rPr>
      </w:pPr>
      <w:bookmarkStart w:id="0" w:name="_GoBack"/>
      <w:bookmarkEnd w:id="0"/>
    </w:p>
    <w:p w14:paraId="1C6587CA" w14:textId="693D9DBC" w:rsidR="002738F2" w:rsidRDefault="002738F2" w:rsidP="005E7DE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Georgia"/>
          <w:sz w:val="24"/>
          <w:szCs w:val="24"/>
        </w:rPr>
      </w:pPr>
      <w:r>
        <w:rPr>
          <w:rFonts w:ascii="Helvetica" w:hAnsi="Helvetica" w:cs="Georgia"/>
          <w:sz w:val="24"/>
          <w:szCs w:val="24"/>
        </w:rPr>
        <w:t>56838</w:t>
      </w:r>
    </w:p>
    <w:p w14:paraId="2B314C03" w14:textId="2847F492" w:rsidR="005E7DEC" w:rsidRDefault="002738F2" w:rsidP="00E71380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Helvetica" w:hAnsi="Helvetica" w:cs="Georgia"/>
          <w:sz w:val="24"/>
          <w:szCs w:val="24"/>
        </w:rPr>
      </w:pPr>
      <w:r w:rsidRPr="00E71380">
        <w:rPr>
          <w:rFonts w:ascii="Helvetica" w:hAnsi="Helvetica" w:cs="Georgia"/>
          <w:sz w:val="24"/>
          <w:szCs w:val="24"/>
        </w:rPr>
        <w:t>Please review pay history as it is confusing and is does not appear that they are being paid timely at all.</w:t>
      </w:r>
    </w:p>
    <w:p w14:paraId="24D33344" w14:textId="5C3E5224" w:rsidR="008C7C1E" w:rsidRPr="008C7C1E" w:rsidRDefault="008C7C1E" w:rsidP="008C7C1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Helvetica" w:hAnsi="Helvetica" w:cs="Georgia"/>
          <w:sz w:val="24"/>
          <w:szCs w:val="24"/>
        </w:rPr>
      </w:pPr>
      <w:r w:rsidRPr="008C7C1E">
        <w:rPr>
          <w:rFonts w:ascii="Helvetica" w:hAnsi="Helvetica" w:cs="Georgia"/>
          <w:sz w:val="24"/>
          <w:szCs w:val="24"/>
        </w:rPr>
        <w:t>Jan 17th payments - show negative escrow balance - on 11-30-16 60 days past due - can not tell if paid up or not</w:t>
      </w:r>
    </w:p>
    <w:p w14:paraId="3CD60873" w14:textId="1FFF80DF" w:rsidR="008C7C1E" w:rsidRPr="008C7C1E" w:rsidRDefault="008C7C1E" w:rsidP="008C7C1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Helvetica" w:hAnsi="Helvetica" w:cs="Georgia"/>
          <w:sz w:val="24"/>
          <w:szCs w:val="24"/>
        </w:rPr>
      </w:pPr>
      <w:r w:rsidRPr="008C7C1E">
        <w:rPr>
          <w:rFonts w:ascii="Helvetica" w:hAnsi="Helvetica" w:cs="Georgia"/>
          <w:sz w:val="24"/>
          <w:szCs w:val="24"/>
        </w:rPr>
        <w:t>Don't understand the recorded assignments looks like it went form G Jay Hester to Rachel on nov 18 but from Rachel to someone else on Nov 17th - unclear on Mortgage policy - Names on deed of trust unclear</w:t>
      </w:r>
    </w:p>
    <w:p w14:paraId="2D8E97C7" w14:textId="77684BD7" w:rsidR="008C7C1E" w:rsidRPr="008C7C1E" w:rsidRDefault="008C7C1E" w:rsidP="008C7C1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Helvetica" w:hAnsi="Helvetica" w:cs="Georgia"/>
          <w:sz w:val="24"/>
          <w:szCs w:val="24"/>
        </w:rPr>
      </w:pPr>
      <w:r w:rsidRPr="008C7C1E">
        <w:rPr>
          <w:rFonts w:ascii="Helvetica" w:hAnsi="Helvetica" w:cs="Georgia"/>
          <w:sz w:val="24"/>
          <w:szCs w:val="24"/>
        </w:rPr>
        <w:t>on last Title chane - says there is a oil, gas</w:t>
      </w:r>
      <w:r>
        <w:rPr>
          <w:rFonts w:ascii="Helvetica" w:hAnsi="Helvetica" w:cs="Georgia"/>
          <w:sz w:val="24"/>
          <w:szCs w:val="24"/>
        </w:rPr>
        <w:t xml:space="preserve"> and mineral lease on 2-21-07 ?</w:t>
      </w:r>
    </w:p>
    <w:p w14:paraId="7C5BABB8" w14:textId="52617227" w:rsidR="008C7C1E" w:rsidRPr="00E71380" w:rsidRDefault="008C7C1E" w:rsidP="008C7C1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Helvetica" w:hAnsi="Helvetica" w:cs="Georgia"/>
          <w:sz w:val="24"/>
          <w:szCs w:val="24"/>
        </w:rPr>
      </w:pPr>
      <w:r w:rsidRPr="008C7C1E">
        <w:rPr>
          <w:rFonts w:ascii="Helvetica" w:hAnsi="Helvetica" w:cs="Georgia"/>
          <w:sz w:val="24"/>
          <w:szCs w:val="24"/>
        </w:rPr>
        <w:t>Is this a good deal is all in order?</w:t>
      </w:r>
    </w:p>
    <w:p w14:paraId="2C993441" w14:textId="77777777" w:rsidR="00E71380" w:rsidRDefault="00E71380" w:rsidP="005E7DEC">
      <w:pPr>
        <w:rPr>
          <w:rFonts w:ascii="Helvetica" w:hAnsi="Helvetica" w:cs="Georgia"/>
          <w:b/>
          <w:color w:val="0070C0"/>
          <w:sz w:val="24"/>
          <w:szCs w:val="24"/>
        </w:rPr>
      </w:pPr>
    </w:p>
    <w:p w14:paraId="603B3240" w14:textId="557DA544" w:rsidR="002738F2" w:rsidRPr="002738F2" w:rsidRDefault="002738F2" w:rsidP="005E7DEC">
      <w:pPr>
        <w:rPr>
          <w:rFonts w:ascii="Helvetica" w:hAnsi="Helvetica" w:cs="Georgia"/>
          <w:b/>
          <w:color w:val="0070C0"/>
          <w:sz w:val="24"/>
          <w:szCs w:val="24"/>
        </w:rPr>
      </w:pPr>
      <w:r w:rsidRPr="002738F2">
        <w:rPr>
          <w:rFonts w:ascii="Helvetica" w:hAnsi="Helvetica" w:cs="Georgia"/>
          <w:b/>
          <w:color w:val="0070C0"/>
          <w:sz w:val="24"/>
          <w:szCs w:val="24"/>
        </w:rPr>
        <w:t>Kathy Golden</w:t>
      </w:r>
      <w:r w:rsidR="005E7DEC" w:rsidRPr="002738F2">
        <w:rPr>
          <w:rFonts w:ascii="Helvetica" w:hAnsi="Helvetica" w:cs="Georgia"/>
          <w:b/>
          <w:color w:val="0070C0"/>
          <w:sz w:val="24"/>
          <w:szCs w:val="24"/>
        </w:rPr>
        <w:t> </w:t>
      </w:r>
    </w:p>
    <w:p w14:paraId="3833189D" w14:textId="77777777" w:rsidR="002738F2" w:rsidRDefault="002738F2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lastRenderedPageBreak/>
        <w:br w:type="page"/>
      </w:r>
    </w:p>
    <w:p w14:paraId="300A21F8" w14:textId="77777777" w:rsidR="006E6A6D" w:rsidRDefault="006E6A6D" w:rsidP="005E7DEC">
      <w:pPr>
        <w:rPr>
          <w:rFonts w:ascii="Helvetica" w:hAnsi="Helvetica" w:cs="Helvetica"/>
          <w:sz w:val="24"/>
          <w:szCs w:val="24"/>
        </w:rPr>
      </w:pPr>
    </w:p>
    <w:p w14:paraId="763E836A" w14:textId="0FFDDF39" w:rsidR="00B22718" w:rsidRPr="0008786D" w:rsidRDefault="00B22718" w:rsidP="0008786D">
      <w:pPr>
        <w:jc w:val="center"/>
        <w:rPr>
          <w:rFonts w:ascii="Helvetica" w:hAnsi="Helvetica" w:cs="Helvetica"/>
          <w:sz w:val="24"/>
          <w:szCs w:val="24"/>
        </w:rPr>
      </w:pPr>
      <w:r w:rsidRPr="00BF0C62">
        <w:rPr>
          <w:b/>
          <w:sz w:val="40"/>
          <w:szCs w:val="40"/>
          <w:u w:val="single"/>
        </w:rPr>
        <w:t xml:space="preserve">2017 </w:t>
      </w:r>
      <w:r>
        <w:rPr>
          <w:b/>
          <w:sz w:val="40"/>
          <w:szCs w:val="40"/>
          <w:u w:val="single"/>
        </w:rPr>
        <w:t>Titanium Visits</w:t>
      </w:r>
    </w:p>
    <w:p w14:paraId="64E9B141" w14:textId="3A8272C1" w:rsidR="00B22718" w:rsidRPr="00B22718" w:rsidRDefault="00B22718" w:rsidP="00B22718">
      <w:pPr>
        <w:spacing w:after="0" w:line="240" w:lineRule="auto"/>
        <w:ind w:left="720"/>
        <w:rPr>
          <w:rFonts w:ascii="Helvetica" w:hAnsi="Helvetica"/>
          <w:sz w:val="28"/>
          <w:szCs w:val="28"/>
          <w:vertAlign w:val="superscript"/>
        </w:rPr>
      </w:pPr>
      <w:r w:rsidRPr="00B22718">
        <w:rPr>
          <w:rFonts w:ascii="Helvetica" w:hAnsi="Helvetica"/>
          <w:sz w:val="28"/>
          <w:szCs w:val="28"/>
        </w:rPr>
        <w:t>Titanium Office Visit - January 16</w:t>
      </w:r>
      <w:r w:rsidRPr="00B22718">
        <w:rPr>
          <w:rFonts w:ascii="Helvetica" w:hAnsi="Helvetica"/>
          <w:sz w:val="28"/>
          <w:szCs w:val="28"/>
          <w:vertAlign w:val="superscript"/>
        </w:rPr>
        <w:t>th</w:t>
      </w:r>
      <w:r w:rsidRPr="00B22718">
        <w:rPr>
          <w:rStyle w:val="apple-converted-space"/>
          <w:rFonts w:ascii="Helvetica" w:hAnsi="Helvetica"/>
          <w:sz w:val="28"/>
          <w:szCs w:val="28"/>
        </w:rPr>
        <w:t> </w:t>
      </w:r>
      <w:r w:rsidRPr="00B22718">
        <w:rPr>
          <w:rFonts w:ascii="Helvetica" w:hAnsi="Helvetica"/>
          <w:sz w:val="28"/>
          <w:szCs w:val="28"/>
        </w:rPr>
        <w:t>– 18</w:t>
      </w:r>
      <w:r w:rsidRPr="00B22718">
        <w:rPr>
          <w:rFonts w:ascii="Helvetica" w:hAnsi="Helvetica"/>
          <w:sz w:val="28"/>
          <w:szCs w:val="28"/>
          <w:vertAlign w:val="superscript"/>
        </w:rPr>
        <w:t>th</w:t>
      </w:r>
      <w:r w:rsidR="00714C0E">
        <w:rPr>
          <w:rFonts w:ascii="Helvetica" w:hAnsi="Helvetica"/>
          <w:sz w:val="28"/>
          <w:szCs w:val="28"/>
          <w:vertAlign w:val="superscript"/>
        </w:rPr>
        <w:t xml:space="preserve"> </w:t>
      </w:r>
      <w:r w:rsidR="00107DE8">
        <w:rPr>
          <w:rFonts w:ascii="Helvetica" w:hAnsi="Helvetica"/>
          <w:sz w:val="28"/>
          <w:szCs w:val="28"/>
          <w:vertAlign w:val="superscript"/>
        </w:rPr>
        <w:t xml:space="preserve"> - </w:t>
      </w:r>
      <w:r w:rsidR="00107DE8" w:rsidRPr="00107DE8">
        <w:rPr>
          <w:rFonts w:ascii="Helvetica" w:hAnsi="Helvetica"/>
          <w:color w:val="FF0000"/>
          <w:sz w:val="28"/>
          <w:szCs w:val="28"/>
        </w:rPr>
        <w:t>cancelled</w:t>
      </w:r>
    </w:p>
    <w:p w14:paraId="244F897B" w14:textId="691B6D3D" w:rsidR="00B22718" w:rsidRPr="00B22718" w:rsidRDefault="00B22718" w:rsidP="00B22718">
      <w:pPr>
        <w:spacing w:after="0" w:line="240" w:lineRule="auto"/>
        <w:ind w:left="720"/>
        <w:rPr>
          <w:rFonts w:ascii="Helvetica" w:hAnsi="Helvetica"/>
          <w:sz w:val="28"/>
          <w:szCs w:val="28"/>
        </w:rPr>
      </w:pPr>
      <w:r w:rsidRPr="00B22718">
        <w:rPr>
          <w:rFonts w:ascii="Helvetica" w:hAnsi="Helvetica"/>
          <w:sz w:val="28"/>
          <w:szCs w:val="28"/>
        </w:rPr>
        <w:t>Titanium Office Visit – February 20</w:t>
      </w:r>
      <w:r w:rsidRPr="00B22718">
        <w:rPr>
          <w:rFonts w:ascii="Helvetica" w:hAnsi="Helvetica"/>
          <w:sz w:val="28"/>
          <w:szCs w:val="28"/>
          <w:vertAlign w:val="superscript"/>
        </w:rPr>
        <w:t>th</w:t>
      </w:r>
      <w:r w:rsidRPr="00B22718">
        <w:rPr>
          <w:rStyle w:val="apple-converted-space"/>
          <w:rFonts w:ascii="Helvetica" w:hAnsi="Helvetica"/>
          <w:sz w:val="28"/>
          <w:szCs w:val="28"/>
        </w:rPr>
        <w:t> </w:t>
      </w:r>
      <w:r w:rsidRPr="00B22718">
        <w:rPr>
          <w:rFonts w:ascii="Helvetica" w:hAnsi="Helvetica"/>
          <w:sz w:val="28"/>
          <w:szCs w:val="28"/>
        </w:rPr>
        <w:t>– 22</w:t>
      </w:r>
      <w:r w:rsidRPr="00B22718">
        <w:rPr>
          <w:rFonts w:ascii="Helvetica" w:hAnsi="Helvetica"/>
          <w:sz w:val="28"/>
          <w:szCs w:val="28"/>
          <w:vertAlign w:val="superscript"/>
        </w:rPr>
        <w:t>nd</w:t>
      </w:r>
    </w:p>
    <w:p w14:paraId="073C539A" w14:textId="5C3AADA0" w:rsidR="00B22718" w:rsidRPr="00B22718" w:rsidRDefault="00B22718" w:rsidP="00B22718">
      <w:pPr>
        <w:spacing w:after="0" w:line="240" w:lineRule="auto"/>
        <w:ind w:left="720"/>
        <w:rPr>
          <w:rFonts w:ascii="Helvetica" w:hAnsi="Helvetica"/>
          <w:sz w:val="28"/>
          <w:szCs w:val="28"/>
        </w:rPr>
      </w:pPr>
      <w:r w:rsidRPr="00B22718">
        <w:rPr>
          <w:rFonts w:ascii="Helvetica" w:hAnsi="Helvetica"/>
          <w:sz w:val="28"/>
          <w:szCs w:val="28"/>
        </w:rPr>
        <w:t>Titanium Office Visit – April 10</w:t>
      </w:r>
      <w:r w:rsidRPr="00B22718">
        <w:rPr>
          <w:rFonts w:ascii="Helvetica" w:hAnsi="Helvetica"/>
          <w:sz w:val="28"/>
          <w:szCs w:val="28"/>
          <w:vertAlign w:val="superscript"/>
        </w:rPr>
        <w:t>th</w:t>
      </w:r>
      <w:r w:rsidRPr="00B22718">
        <w:rPr>
          <w:rFonts w:ascii="Helvetica" w:hAnsi="Helvetica"/>
          <w:sz w:val="28"/>
          <w:szCs w:val="28"/>
        </w:rPr>
        <w:t xml:space="preserve"> – 12</w:t>
      </w:r>
      <w:r w:rsidRPr="00B22718">
        <w:rPr>
          <w:rFonts w:ascii="Helvetica" w:hAnsi="Helvetica"/>
          <w:sz w:val="28"/>
          <w:szCs w:val="28"/>
          <w:vertAlign w:val="superscript"/>
        </w:rPr>
        <w:t>th</w:t>
      </w:r>
      <w:r w:rsidRPr="00B22718">
        <w:rPr>
          <w:rFonts w:ascii="Helvetica" w:hAnsi="Helvetica"/>
          <w:sz w:val="28"/>
          <w:szCs w:val="28"/>
        </w:rPr>
        <w:t xml:space="preserve"> </w:t>
      </w:r>
    </w:p>
    <w:p w14:paraId="6D839D4C" w14:textId="5223C59D" w:rsidR="00B22718" w:rsidRPr="00B22718" w:rsidRDefault="00B22718" w:rsidP="00B22718">
      <w:pPr>
        <w:spacing w:after="0" w:line="240" w:lineRule="auto"/>
        <w:ind w:left="720"/>
        <w:rPr>
          <w:rFonts w:ascii="Helvetica" w:hAnsi="Helvetica"/>
          <w:sz w:val="28"/>
          <w:szCs w:val="28"/>
        </w:rPr>
      </w:pPr>
      <w:r w:rsidRPr="00B22718">
        <w:rPr>
          <w:rFonts w:ascii="Helvetica" w:hAnsi="Helvetica"/>
          <w:sz w:val="28"/>
          <w:szCs w:val="28"/>
        </w:rPr>
        <w:t>Titanium Office Visit – June 19</w:t>
      </w:r>
      <w:r w:rsidRPr="00B22718">
        <w:rPr>
          <w:rFonts w:ascii="Helvetica" w:hAnsi="Helvetica"/>
          <w:sz w:val="28"/>
          <w:szCs w:val="28"/>
          <w:vertAlign w:val="superscript"/>
        </w:rPr>
        <w:t>th</w:t>
      </w:r>
      <w:r w:rsidRPr="00B22718">
        <w:rPr>
          <w:rFonts w:ascii="Helvetica" w:hAnsi="Helvetica"/>
          <w:sz w:val="28"/>
          <w:szCs w:val="28"/>
        </w:rPr>
        <w:t xml:space="preserve"> – 21</w:t>
      </w:r>
      <w:r w:rsidRPr="00B22718">
        <w:rPr>
          <w:rFonts w:ascii="Helvetica" w:hAnsi="Helvetica"/>
          <w:sz w:val="28"/>
          <w:szCs w:val="28"/>
          <w:vertAlign w:val="superscript"/>
        </w:rPr>
        <w:t>st</w:t>
      </w:r>
      <w:r w:rsidRPr="00B22718">
        <w:rPr>
          <w:rFonts w:ascii="Helvetica" w:hAnsi="Helvetica"/>
          <w:sz w:val="28"/>
          <w:szCs w:val="28"/>
        </w:rPr>
        <w:t xml:space="preserve"> </w:t>
      </w:r>
    </w:p>
    <w:p w14:paraId="5A5B4BEE" w14:textId="416106DB" w:rsidR="00B22718" w:rsidRPr="00B22718" w:rsidRDefault="00B22718" w:rsidP="00B22718">
      <w:pPr>
        <w:spacing w:after="0" w:line="240" w:lineRule="auto"/>
        <w:ind w:left="720"/>
        <w:rPr>
          <w:rFonts w:ascii="Helvetica" w:hAnsi="Helvetica"/>
          <w:sz w:val="28"/>
          <w:szCs w:val="28"/>
        </w:rPr>
      </w:pPr>
      <w:r w:rsidRPr="00B22718">
        <w:rPr>
          <w:rFonts w:ascii="Helvetica" w:hAnsi="Helvetica"/>
          <w:sz w:val="28"/>
          <w:szCs w:val="28"/>
        </w:rPr>
        <w:t>Titanium Office Visit – July 17</w:t>
      </w:r>
      <w:r w:rsidRPr="00B22718">
        <w:rPr>
          <w:rFonts w:ascii="Helvetica" w:hAnsi="Helvetica"/>
          <w:sz w:val="28"/>
          <w:szCs w:val="28"/>
          <w:vertAlign w:val="superscript"/>
        </w:rPr>
        <w:t>th</w:t>
      </w:r>
      <w:r w:rsidRPr="00B22718">
        <w:rPr>
          <w:rFonts w:ascii="Helvetica" w:hAnsi="Helvetica"/>
          <w:sz w:val="28"/>
          <w:szCs w:val="28"/>
        </w:rPr>
        <w:t xml:space="preserve"> – 19</w:t>
      </w:r>
      <w:r w:rsidRPr="00B22718">
        <w:rPr>
          <w:rFonts w:ascii="Helvetica" w:hAnsi="Helvetica"/>
          <w:sz w:val="28"/>
          <w:szCs w:val="28"/>
          <w:vertAlign w:val="superscript"/>
        </w:rPr>
        <w:t>th</w:t>
      </w:r>
      <w:r w:rsidRPr="00B22718">
        <w:rPr>
          <w:rFonts w:ascii="Helvetica" w:hAnsi="Helvetica"/>
          <w:sz w:val="28"/>
          <w:szCs w:val="28"/>
        </w:rPr>
        <w:t xml:space="preserve"> </w:t>
      </w:r>
    </w:p>
    <w:p w14:paraId="000C083B" w14:textId="4250CBD6" w:rsidR="00B22718" w:rsidRPr="00B22718" w:rsidRDefault="00B22718" w:rsidP="00B22718">
      <w:pPr>
        <w:spacing w:after="0" w:line="240" w:lineRule="auto"/>
        <w:ind w:left="720"/>
        <w:rPr>
          <w:rFonts w:ascii="Helvetica" w:hAnsi="Helvetica"/>
          <w:sz w:val="28"/>
          <w:szCs w:val="28"/>
        </w:rPr>
      </w:pPr>
      <w:r w:rsidRPr="00B22718">
        <w:rPr>
          <w:rFonts w:ascii="Helvetica" w:hAnsi="Helvetica"/>
          <w:sz w:val="28"/>
          <w:szCs w:val="28"/>
        </w:rPr>
        <w:t>Titanium Office Visit – August 14</w:t>
      </w:r>
      <w:r w:rsidRPr="00B22718">
        <w:rPr>
          <w:rFonts w:ascii="Helvetica" w:hAnsi="Helvetica"/>
          <w:sz w:val="28"/>
          <w:szCs w:val="28"/>
          <w:vertAlign w:val="superscript"/>
        </w:rPr>
        <w:t>th</w:t>
      </w:r>
      <w:r w:rsidRPr="00B22718">
        <w:rPr>
          <w:rFonts w:ascii="Helvetica" w:hAnsi="Helvetica"/>
          <w:sz w:val="28"/>
          <w:szCs w:val="28"/>
        </w:rPr>
        <w:t xml:space="preserve"> – 16</w:t>
      </w:r>
      <w:r w:rsidRPr="00B22718">
        <w:rPr>
          <w:rFonts w:ascii="Helvetica" w:hAnsi="Helvetica"/>
          <w:sz w:val="28"/>
          <w:szCs w:val="28"/>
          <w:vertAlign w:val="superscript"/>
        </w:rPr>
        <w:t>th</w:t>
      </w:r>
      <w:r w:rsidRPr="00B22718">
        <w:rPr>
          <w:rFonts w:ascii="Helvetica" w:hAnsi="Helvetica"/>
          <w:sz w:val="28"/>
          <w:szCs w:val="28"/>
        </w:rPr>
        <w:t xml:space="preserve"> </w:t>
      </w:r>
    </w:p>
    <w:p w14:paraId="0674B65C" w14:textId="30A8A723" w:rsidR="00B22718" w:rsidRPr="00B22718" w:rsidRDefault="00B22718" w:rsidP="00B22718">
      <w:pPr>
        <w:spacing w:after="0" w:line="240" w:lineRule="auto"/>
        <w:ind w:left="720"/>
        <w:rPr>
          <w:rFonts w:ascii="Helvetica" w:hAnsi="Helvetica"/>
          <w:sz w:val="28"/>
          <w:szCs w:val="28"/>
        </w:rPr>
      </w:pPr>
      <w:r w:rsidRPr="00B22718">
        <w:rPr>
          <w:rFonts w:ascii="Helvetica" w:hAnsi="Helvetica"/>
          <w:sz w:val="28"/>
          <w:szCs w:val="28"/>
        </w:rPr>
        <w:t>Titanium Office Visit – September 18</w:t>
      </w:r>
      <w:r w:rsidRPr="00B22718">
        <w:rPr>
          <w:rFonts w:ascii="Helvetica" w:hAnsi="Helvetica"/>
          <w:sz w:val="28"/>
          <w:szCs w:val="28"/>
          <w:vertAlign w:val="superscript"/>
        </w:rPr>
        <w:t>th</w:t>
      </w:r>
      <w:r w:rsidRPr="00B22718">
        <w:rPr>
          <w:rFonts w:ascii="Helvetica" w:hAnsi="Helvetica"/>
          <w:sz w:val="28"/>
          <w:szCs w:val="28"/>
        </w:rPr>
        <w:t xml:space="preserve"> – 20</w:t>
      </w:r>
      <w:r w:rsidRPr="00B22718">
        <w:rPr>
          <w:rFonts w:ascii="Helvetica" w:hAnsi="Helvetica"/>
          <w:sz w:val="28"/>
          <w:szCs w:val="28"/>
          <w:vertAlign w:val="superscript"/>
        </w:rPr>
        <w:t>th</w:t>
      </w:r>
      <w:r w:rsidRPr="00B22718">
        <w:rPr>
          <w:rFonts w:ascii="Helvetica" w:hAnsi="Helvetica"/>
          <w:sz w:val="28"/>
          <w:szCs w:val="28"/>
        </w:rPr>
        <w:t xml:space="preserve"> </w:t>
      </w:r>
    </w:p>
    <w:p w14:paraId="46848E03" w14:textId="77777777" w:rsidR="00B22718" w:rsidRPr="00B22718" w:rsidRDefault="00B22718" w:rsidP="00B22718">
      <w:pPr>
        <w:spacing w:after="0" w:line="240" w:lineRule="auto"/>
        <w:ind w:left="720"/>
        <w:rPr>
          <w:rFonts w:ascii="Helvetica" w:hAnsi="Helvetica"/>
          <w:sz w:val="24"/>
          <w:szCs w:val="24"/>
        </w:rPr>
      </w:pPr>
      <w:r w:rsidRPr="00B22718">
        <w:rPr>
          <w:rFonts w:ascii="Helvetica" w:hAnsi="Helvetica"/>
          <w:sz w:val="28"/>
          <w:szCs w:val="28"/>
        </w:rPr>
        <w:t>Titanium Office Visit – October 9</w:t>
      </w:r>
      <w:r w:rsidRPr="00B22718">
        <w:rPr>
          <w:rFonts w:ascii="Helvetica" w:hAnsi="Helvetica"/>
          <w:sz w:val="28"/>
          <w:szCs w:val="28"/>
          <w:vertAlign w:val="superscript"/>
        </w:rPr>
        <w:t>th</w:t>
      </w:r>
      <w:r w:rsidRPr="00B22718">
        <w:rPr>
          <w:rFonts w:ascii="Helvetica" w:hAnsi="Helvetica"/>
          <w:sz w:val="28"/>
          <w:szCs w:val="28"/>
        </w:rPr>
        <w:t xml:space="preserve"> – 11</w:t>
      </w:r>
      <w:r w:rsidRPr="00B22718">
        <w:rPr>
          <w:rFonts w:ascii="Helvetica" w:hAnsi="Helvetica"/>
          <w:sz w:val="28"/>
          <w:szCs w:val="28"/>
          <w:vertAlign w:val="superscript"/>
        </w:rPr>
        <w:t>th</w:t>
      </w:r>
      <w:r w:rsidRPr="00B22718">
        <w:rPr>
          <w:rFonts w:ascii="Helvetica" w:hAnsi="Helvetica"/>
          <w:sz w:val="24"/>
          <w:szCs w:val="24"/>
        </w:rPr>
        <w:t xml:space="preserve"> </w:t>
      </w:r>
    </w:p>
    <w:p w14:paraId="6416E433" w14:textId="3E451031" w:rsidR="00A0319E" w:rsidRDefault="00A0319E">
      <w:pPr>
        <w:rPr>
          <w:rFonts w:ascii="Helvetica" w:hAnsi="Helvetica" w:cs="Helvetica"/>
          <w:b/>
          <w:color w:val="453BCB"/>
          <w:sz w:val="24"/>
          <w:szCs w:val="24"/>
        </w:rPr>
      </w:pPr>
    </w:p>
    <w:p w14:paraId="23FCA9E7" w14:textId="77777777" w:rsidR="00A0319E" w:rsidRDefault="00A0319E" w:rsidP="00A0319E">
      <w:pPr>
        <w:rPr>
          <w:rFonts w:ascii="Helvetica" w:hAnsi="Helvetica" w:cs="Helvetica"/>
          <w:sz w:val="24"/>
          <w:szCs w:val="24"/>
        </w:rPr>
      </w:pPr>
    </w:p>
    <w:p w14:paraId="1D046098" w14:textId="77777777" w:rsidR="00706BE8" w:rsidRDefault="00706BE8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br w:type="page"/>
      </w:r>
    </w:p>
    <w:p w14:paraId="13FAD9BE" w14:textId="6B53A056" w:rsidR="00706BE8" w:rsidRDefault="00706BE8" w:rsidP="00706BE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noProof/>
          <w:color w:val="386EFF"/>
          <w:sz w:val="24"/>
          <w:szCs w:val="24"/>
        </w:rPr>
        <w:lastRenderedPageBreak/>
        <w:drawing>
          <wp:inline distT="0" distB="0" distL="0" distR="0" wp14:anchorId="10B89362" wp14:editId="74974C36">
            <wp:extent cx="10156825" cy="1336675"/>
            <wp:effectExtent l="0" t="0" r="3175" b="9525"/>
            <wp:docPr id="1" name="Pictur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6825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FF7E9" w14:textId="77777777" w:rsidR="00706BE8" w:rsidRPr="00502CF5" w:rsidRDefault="00706BE8" w:rsidP="00706BE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32"/>
        </w:rPr>
      </w:pPr>
    </w:p>
    <w:p w14:paraId="6D312925" w14:textId="0716E365" w:rsidR="00706BE8" w:rsidRPr="00502CF5" w:rsidRDefault="00706BE8" w:rsidP="00502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32"/>
          <w:szCs w:val="32"/>
        </w:rPr>
      </w:pPr>
      <w:r w:rsidRPr="00502CF5">
        <w:rPr>
          <w:rFonts w:ascii="Helvetica" w:hAnsi="Helvetica" w:cs="Helvetica"/>
          <w:sz w:val="32"/>
          <w:szCs w:val="32"/>
        </w:rPr>
        <w:t xml:space="preserve">You are cordially invited to our special event: </w:t>
      </w:r>
      <w:r w:rsidR="00502CF5" w:rsidRPr="00502CF5">
        <w:rPr>
          <w:rFonts w:ascii="Helvetica" w:hAnsi="Helvetica" w:cs="Helvetica"/>
          <w:sz w:val="32"/>
          <w:szCs w:val="32"/>
        </w:rPr>
        <w:t xml:space="preserve"> </w:t>
      </w:r>
      <w:r w:rsidRPr="00502CF5">
        <w:rPr>
          <w:rFonts w:ascii="Helvetica" w:hAnsi="Helvetica" w:cs="Helvetica"/>
          <w:b/>
          <w:bCs/>
          <w:sz w:val="32"/>
          <w:szCs w:val="32"/>
        </w:rPr>
        <w:t>2017 Titanium Mastermind</w:t>
      </w:r>
    </w:p>
    <w:p w14:paraId="120458F8" w14:textId="77777777" w:rsidR="00706BE8" w:rsidRPr="00706BE8" w:rsidRDefault="00706BE8" w:rsidP="0070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0"/>
          <w:szCs w:val="20"/>
        </w:rPr>
      </w:pPr>
    </w:p>
    <w:p w14:paraId="4BD5E48E" w14:textId="77777777" w:rsidR="00706BE8" w:rsidRPr="00706BE8" w:rsidRDefault="00706BE8" w:rsidP="00706BE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06BE8">
        <w:rPr>
          <w:rFonts w:ascii="Helvetica" w:hAnsi="Helvetica" w:cs="Helvetica"/>
          <w:sz w:val="20"/>
          <w:szCs w:val="20"/>
        </w:rPr>
        <w:t xml:space="preserve">With Eddie Speed, Bob Repass, Charles Mangan, Susan DeLaGarza, and Special Guest Walter Wofford. </w:t>
      </w:r>
    </w:p>
    <w:p w14:paraId="67ADF9D8" w14:textId="77777777" w:rsidR="00706BE8" w:rsidRPr="00706BE8" w:rsidRDefault="00706BE8" w:rsidP="00706BE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1856C0A4" w14:textId="77777777" w:rsidR="00706BE8" w:rsidRPr="00706BE8" w:rsidRDefault="00706BE8" w:rsidP="00706BE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06BE8">
        <w:rPr>
          <w:rFonts w:ascii="Helvetica" w:hAnsi="Helvetica" w:cs="Helvetica"/>
          <w:b/>
          <w:bCs/>
          <w:sz w:val="20"/>
          <w:szCs w:val="20"/>
        </w:rPr>
        <w:t>When:</w:t>
      </w:r>
      <w:r w:rsidRPr="00706BE8">
        <w:rPr>
          <w:rFonts w:ascii="Helvetica" w:hAnsi="Helvetica" w:cs="Helvetica"/>
          <w:i/>
          <w:iCs/>
          <w:sz w:val="20"/>
          <w:szCs w:val="20"/>
        </w:rPr>
        <w:t xml:space="preserve"> February 2nd &amp; 3rd, 2017 </w:t>
      </w:r>
    </w:p>
    <w:p w14:paraId="53292001" w14:textId="77777777" w:rsidR="00706BE8" w:rsidRPr="00706BE8" w:rsidRDefault="00706BE8" w:rsidP="00706BE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6BBDAAB1" w14:textId="77777777" w:rsidR="00706BE8" w:rsidRPr="00706BE8" w:rsidRDefault="00706BE8" w:rsidP="00706BE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06BE8">
        <w:rPr>
          <w:rFonts w:ascii="Helvetica" w:hAnsi="Helvetica" w:cs="Helvetica"/>
          <w:sz w:val="20"/>
          <w:szCs w:val="20"/>
        </w:rPr>
        <w:t xml:space="preserve">Be prepared to lift-off the runway and join your colleagues of the note business for a jam-packed, 2-Day mastermind designed to help you take your note business to the next level. </w:t>
      </w:r>
    </w:p>
    <w:p w14:paraId="664A2A74" w14:textId="77777777" w:rsidR="00706BE8" w:rsidRPr="00706BE8" w:rsidRDefault="00706BE8" w:rsidP="0070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0"/>
          <w:szCs w:val="20"/>
        </w:rPr>
      </w:pPr>
    </w:p>
    <w:p w14:paraId="464BA28B" w14:textId="77777777" w:rsidR="00706BE8" w:rsidRPr="00706BE8" w:rsidRDefault="00706BE8" w:rsidP="00502CF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06BE8">
        <w:rPr>
          <w:rFonts w:ascii="Helvetica" w:hAnsi="Helvetica" w:cs="Helvetica"/>
          <w:b/>
          <w:bCs/>
          <w:sz w:val="20"/>
          <w:szCs w:val="20"/>
        </w:rPr>
        <w:t>Meeting Site Location:</w:t>
      </w:r>
      <w:r w:rsidRPr="00706BE8">
        <w:rPr>
          <w:rFonts w:ascii="Helvetica" w:hAnsi="Helvetica" w:cs="Helvetica"/>
          <w:sz w:val="20"/>
          <w:szCs w:val="20"/>
        </w:rPr>
        <w:t xml:space="preserve"> Near DFW Airport (Specific location to be determined in the next few weeks.) </w:t>
      </w:r>
    </w:p>
    <w:p w14:paraId="5EA798BE" w14:textId="77777777" w:rsidR="00706BE8" w:rsidRPr="00706BE8" w:rsidRDefault="00706BE8" w:rsidP="0070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0"/>
          <w:szCs w:val="20"/>
        </w:rPr>
      </w:pPr>
    </w:p>
    <w:p w14:paraId="5E9BA097" w14:textId="77777777" w:rsidR="00706BE8" w:rsidRPr="00706BE8" w:rsidRDefault="00706BE8" w:rsidP="00706BE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06BE8">
        <w:rPr>
          <w:rFonts w:ascii="Helvetica" w:hAnsi="Helvetica" w:cs="Helvetica"/>
          <w:sz w:val="20"/>
          <w:szCs w:val="20"/>
        </w:rPr>
        <w:t xml:space="preserve">In order to attend you must complete the survey at the following: </w:t>
      </w:r>
      <w:hyperlink r:id="rId11" w:history="1">
        <w:r w:rsidRPr="00706BE8">
          <w:rPr>
            <w:rFonts w:ascii="Helvetica" w:hAnsi="Helvetica" w:cs="Helvetica"/>
            <w:color w:val="386EFF"/>
            <w:sz w:val="20"/>
            <w:szCs w:val="20"/>
            <w:u w:val="single" w:color="386EFF"/>
          </w:rPr>
          <w:t>Click here for questionnaire.</w:t>
        </w:r>
      </w:hyperlink>
    </w:p>
    <w:p w14:paraId="136CAC75" w14:textId="77777777" w:rsidR="00706BE8" w:rsidRPr="00706BE8" w:rsidRDefault="00706BE8" w:rsidP="00706BE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4B20B1AF" w14:textId="77777777" w:rsidR="00706BE8" w:rsidRPr="00706BE8" w:rsidRDefault="00706BE8" w:rsidP="00706BE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06BE8">
        <w:rPr>
          <w:rFonts w:ascii="Helvetica" w:hAnsi="Helvetica" w:cs="Helvetica"/>
          <w:sz w:val="20"/>
          <w:szCs w:val="20"/>
        </w:rPr>
        <w:t xml:space="preserve">After completion, you will be allowed to register for the event by going to: </w:t>
      </w:r>
      <w:hyperlink r:id="rId12" w:history="1">
        <w:r w:rsidRPr="00706BE8">
          <w:rPr>
            <w:rFonts w:ascii="Helvetica" w:hAnsi="Helvetica" w:cs="Helvetica"/>
            <w:color w:val="386EFF"/>
            <w:sz w:val="20"/>
            <w:szCs w:val="20"/>
            <w:u w:val="single" w:color="386EFF"/>
          </w:rPr>
          <w:t>http://noteschool.com/infusionForms/event_signup.php?eid=118</w:t>
        </w:r>
      </w:hyperlink>
      <w:r w:rsidRPr="00706BE8">
        <w:rPr>
          <w:rFonts w:ascii="Helvetica" w:hAnsi="Helvetica" w:cs="Helvetica"/>
          <w:sz w:val="20"/>
          <w:szCs w:val="20"/>
        </w:rPr>
        <w:t xml:space="preserve"> </w:t>
      </w:r>
    </w:p>
    <w:p w14:paraId="45C5AE8C" w14:textId="77777777" w:rsidR="00502CF5" w:rsidRDefault="00502CF5" w:rsidP="00502CF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76839121" w14:textId="77777777" w:rsidR="00706BE8" w:rsidRPr="00706BE8" w:rsidRDefault="00706BE8" w:rsidP="00502CF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06BE8">
        <w:rPr>
          <w:rFonts w:ascii="Helvetica" w:hAnsi="Helvetica" w:cs="Helvetica"/>
          <w:b/>
          <w:bCs/>
          <w:sz w:val="20"/>
          <w:szCs w:val="20"/>
        </w:rPr>
        <w:t xml:space="preserve">Agenda: </w:t>
      </w:r>
    </w:p>
    <w:p w14:paraId="30639A79" w14:textId="6F4FE234" w:rsidR="00706BE8" w:rsidRPr="00706BE8" w:rsidRDefault="00706BE8" w:rsidP="00706BE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06BE8">
        <w:rPr>
          <w:rFonts w:ascii="Helvetica" w:hAnsi="Helvetica" w:cs="Helvetica"/>
          <w:sz w:val="20"/>
          <w:szCs w:val="20"/>
        </w:rPr>
        <w:t xml:space="preserve">Wednesday, Feb 1st - Welcome Reception at 5:30pm </w:t>
      </w:r>
    </w:p>
    <w:p w14:paraId="7829D49E" w14:textId="66A5D090" w:rsidR="00706BE8" w:rsidRPr="00706BE8" w:rsidRDefault="00706BE8" w:rsidP="00706BE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06BE8">
        <w:rPr>
          <w:rFonts w:ascii="Helvetica" w:hAnsi="Helvetica" w:cs="Helvetica"/>
          <w:sz w:val="20"/>
          <w:szCs w:val="20"/>
        </w:rPr>
        <w:t xml:space="preserve">Thursday - Feb 2nd - Start at 8:30am and conclude at 5pm followed by dinner </w:t>
      </w:r>
    </w:p>
    <w:p w14:paraId="77CEA83B" w14:textId="023EFEE8" w:rsidR="00706BE8" w:rsidRPr="00706BE8" w:rsidRDefault="00706BE8" w:rsidP="00706BE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06BE8">
        <w:rPr>
          <w:rFonts w:ascii="Helvetica" w:hAnsi="Helvetica" w:cs="Helvetica"/>
          <w:sz w:val="20"/>
          <w:szCs w:val="20"/>
        </w:rPr>
        <w:t xml:space="preserve">Friday - Feb 3rd - Start at 8:30am and conclude by 1pm Optional Bonus Session with Walter Wofford from 2pm - 3pm on IRA Investing Strategies. </w:t>
      </w:r>
    </w:p>
    <w:p w14:paraId="4E18E2EF" w14:textId="77777777" w:rsidR="00706BE8" w:rsidRPr="00706BE8" w:rsidRDefault="00706BE8" w:rsidP="00706BE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2BC6BC46" w14:textId="77777777" w:rsidR="00706BE8" w:rsidRPr="00706BE8" w:rsidRDefault="001F6F74" w:rsidP="0070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0"/>
          <w:szCs w:val="20"/>
        </w:rPr>
      </w:pPr>
      <w:hyperlink r:id="rId13" w:history="1">
        <w:r w:rsidR="00706BE8" w:rsidRPr="00706BE8">
          <w:rPr>
            <w:rFonts w:ascii="Helvetica" w:hAnsi="Helvetica" w:cs="Helvetica"/>
            <w:color w:val="386EFF"/>
            <w:sz w:val="20"/>
            <w:szCs w:val="20"/>
            <w:u w:val="single" w:color="386EFF"/>
          </w:rPr>
          <w:t>Click here for questionnaire.</w:t>
        </w:r>
      </w:hyperlink>
      <w:r w:rsidR="00706BE8" w:rsidRPr="00706BE8">
        <w:rPr>
          <w:rFonts w:ascii="Helvetica" w:hAnsi="Helvetica" w:cs="Helvetica"/>
          <w:sz w:val="20"/>
          <w:szCs w:val="20"/>
        </w:rPr>
        <w:t xml:space="preserve"> </w:t>
      </w:r>
    </w:p>
    <w:p w14:paraId="02318DEB" w14:textId="77777777" w:rsidR="00706BE8" w:rsidRPr="00706BE8" w:rsidRDefault="00706BE8" w:rsidP="0070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0"/>
          <w:szCs w:val="20"/>
        </w:rPr>
      </w:pPr>
    </w:p>
    <w:p w14:paraId="421E2499" w14:textId="77777777" w:rsidR="00706BE8" w:rsidRPr="00706BE8" w:rsidRDefault="001F6F74" w:rsidP="0070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0"/>
          <w:szCs w:val="20"/>
        </w:rPr>
      </w:pPr>
      <w:hyperlink r:id="rId14" w:history="1">
        <w:r w:rsidR="00706BE8" w:rsidRPr="00706BE8">
          <w:rPr>
            <w:rFonts w:ascii="Helvetica" w:hAnsi="Helvetica" w:cs="Helvetica"/>
            <w:color w:val="386EFF"/>
            <w:sz w:val="20"/>
            <w:szCs w:val="20"/>
            <w:u w:val="single" w:color="386EFF"/>
          </w:rPr>
          <w:t>Click here to register.</w:t>
        </w:r>
      </w:hyperlink>
    </w:p>
    <w:p w14:paraId="196ECC37" w14:textId="77777777" w:rsidR="00706BE8" w:rsidRDefault="00706BE8" w:rsidP="0070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</w:p>
    <w:p w14:paraId="2B2DC283" w14:textId="50FE3D79" w:rsidR="001F771F" w:rsidRPr="008F41BC" w:rsidRDefault="0017157D" w:rsidP="008F41BC">
      <w:pPr>
        <w:rPr>
          <w:rFonts w:ascii="Helvetica" w:hAnsi="Helvetica" w:cs="Helvetica"/>
          <w:sz w:val="24"/>
          <w:szCs w:val="24"/>
        </w:rPr>
      </w:pPr>
      <w:r w:rsidRPr="0017157D">
        <w:rPr>
          <w:rFonts w:cs="Arial"/>
          <w:b/>
          <w:sz w:val="40"/>
          <w:szCs w:val="40"/>
        </w:rPr>
        <w:t xml:space="preserve">New email for </w:t>
      </w:r>
      <w:r>
        <w:rPr>
          <w:rFonts w:cs="Arial"/>
          <w:b/>
          <w:sz w:val="40"/>
          <w:szCs w:val="40"/>
        </w:rPr>
        <w:t>Content Docs</w:t>
      </w:r>
      <w:r w:rsidRPr="0017157D">
        <w:rPr>
          <w:rFonts w:cs="Arial"/>
          <w:b/>
          <w:sz w:val="40"/>
          <w:szCs w:val="40"/>
        </w:rPr>
        <w:t xml:space="preserve"> </w:t>
      </w:r>
      <w:r>
        <w:rPr>
          <w:rFonts w:cs="Arial"/>
          <w:b/>
          <w:sz w:val="40"/>
          <w:szCs w:val="40"/>
        </w:rPr>
        <w:t>Submissions</w:t>
      </w:r>
    </w:p>
    <w:p w14:paraId="158BE852" w14:textId="77777777" w:rsidR="001F771F" w:rsidRPr="0026412C" w:rsidRDefault="001F6F74" w:rsidP="00C63EFF">
      <w:pPr>
        <w:spacing w:after="0" w:line="252" w:lineRule="auto"/>
      </w:pPr>
      <w:hyperlink r:id="rId15" w:history="1">
        <w:r w:rsidR="0017157D">
          <w:rPr>
            <w:rStyle w:val="Hyperlink"/>
          </w:rPr>
          <w:t>https://www.dropbox.com/request/Enk7QksdLwgqXgVMK2Bz</w:t>
        </w:r>
      </w:hyperlink>
    </w:p>
    <w:p w14:paraId="335C4544" w14:textId="77777777" w:rsidR="001F771F" w:rsidRDefault="001F771F" w:rsidP="00C63EFF">
      <w:pPr>
        <w:pStyle w:val="ListParagraph"/>
        <w:spacing w:after="0" w:line="252" w:lineRule="auto"/>
        <w:ind w:left="1800"/>
        <w:rPr>
          <w:rFonts w:eastAsia="Times New Roman" w:cs="Times New Roman"/>
          <w:b/>
          <w:sz w:val="24"/>
          <w:szCs w:val="24"/>
        </w:rPr>
      </w:pPr>
    </w:p>
    <w:p w14:paraId="75DA135F" w14:textId="77777777" w:rsidR="001F771F" w:rsidRDefault="001F771F" w:rsidP="00C63EFF">
      <w:pPr>
        <w:pStyle w:val="ListParagraph"/>
        <w:spacing w:after="0" w:line="252" w:lineRule="auto"/>
        <w:ind w:left="1800"/>
        <w:rPr>
          <w:rFonts w:eastAsia="Times New Roman" w:cs="Times New Roman"/>
          <w:b/>
          <w:sz w:val="24"/>
          <w:szCs w:val="24"/>
        </w:rPr>
      </w:pPr>
    </w:p>
    <w:p w14:paraId="4A262344" w14:textId="77777777" w:rsidR="001F771F" w:rsidRPr="00724046" w:rsidRDefault="001F771F" w:rsidP="00C63EFF">
      <w:pPr>
        <w:pStyle w:val="ListParagraph"/>
        <w:spacing w:after="0" w:line="252" w:lineRule="auto"/>
        <w:ind w:left="1800"/>
        <w:rPr>
          <w:rFonts w:eastAsia="Times New Roman" w:cs="Times New Roman"/>
          <w:b/>
          <w:sz w:val="24"/>
          <w:szCs w:val="24"/>
        </w:rPr>
      </w:pPr>
    </w:p>
    <w:p w14:paraId="3423B601" w14:textId="77777777" w:rsidR="00694C56" w:rsidRPr="0026412C" w:rsidRDefault="00694C56" w:rsidP="00C63EFF">
      <w:pPr>
        <w:spacing w:after="0" w:line="252" w:lineRule="auto"/>
        <w:contextualSpacing/>
        <w:rPr>
          <w:rFonts w:cs="Arial"/>
          <w:sz w:val="20"/>
          <w:szCs w:val="20"/>
        </w:rPr>
      </w:pPr>
      <w:r>
        <w:rPr>
          <w:rFonts w:cs="Arial"/>
          <w:b/>
          <w:sz w:val="40"/>
          <w:szCs w:val="40"/>
        </w:rPr>
        <w:t xml:space="preserve">New email for closing issues </w:t>
      </w:r>
      <w:r w:rsidRPr="0026412C">
        <w:rPr>
          <w:rFonts w:cs="Arial"/>
          <w:sz w:val="20"/>
          <w:szCs w:val="20"/>
        </w:rPr>
        <w:t>(Includes request for any missing executed post-closing docs)</w:t>
      </w:r>
    </w:p>
    <w:p w14:paraId="590A1715" w14:textId="77777777" w:rsidR="00694C56" w:rsidRDefault="00694C56" w:rsidP="00C63EFF">
      <w:pPr>
        <w:spacing w:after="0" w:line="252" w:lineRule="auto"/>
        <w:contextualSpacing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</w:p>
    <w:p w14:paraId="73246ED8" w14:textId="77777777" w:rsidR="0021241E" w:rsidRPr="0026412C" w:rsidRDefault="001F6F74" w:rsidP="00C63EFF">
      <w:pPr>
        <w:spacing w:after="0" w:line="252" w:lineRule="auto"/>
        <w:contextualSpacing/>
        <w:rPr>
          <w:rFonts w:cs="Segoe UI"/>
          <w:sz w:val="32"/>
          <w:szCs w:val="32"/>
          <w:shd w:val="clear" w:color="auto" w:fill="FFFFFF"/>
        </w:rPr>
      </w:pPr>
      <w:hyperlink r:id="rId16" w:history="1">
        <w:r w:rsidR="00694C56" w:rsidRPr="00392C9A">
          <w:rPr>
            <w:rStyle w:val="Hyperlink"/>
            <w:rFonts w:cs="Segoe UI"/>
            <w:b/>
            <w:bCs/>
            <w:sz w:val="32"/>
            <w:szCs w:val="32"/>
            <w:shd w:val="clear" w:color="auto" w:fill="FFFFFF"/>
          </w:rPr>
          <w:t>PostClosing</w:t>
        </w:r>
        <w:r w:rsidR="00694C56" w:rsidRPr="00392C9A">
          <w:rPr>
            <w:rStyle w:val="Hyperlink"/>
            <w:rFonts w:cs="Segoe UI"/>
            <w:sz w:val="32"/>
            <w:szCs w:val="32"/>
            <w:shd w:val="clear" w:color="auto" w:fill="FFFFFF"/>
          </w:rPr>
          <w:t>@colonialfundinggroup.com</w:t>
        </w:r>
      </w:hyperlink>
    </w:p>
    <w:p w14:paraId="57BD5C16" w14:textId="77777777" w:rsidR="0021241E" w:rsidRPr="002C6C73" w:rsidRDefault="0021241E" w:rsidP="00C63EFF">
      <w:pPr>
        <w:spacing w:after="0" w:line="252" w:lineRule="auto"/>
      </w:pPr>
    </w:p>
    <w:p w14:paraId="1682AF81" w14:textId="77777777" w:rsidR="0021241E" w:rsidRPr="002C6C73" w:rsidRDefault="0021241E" w:rsidP="00C63EFF">
      <w:pPr>
        <w:spacing w:after="0" w:line="252" w:lineRule="auto"/>
      </w:pPr>
    </w:p>
    <w:p w14:paraId="2E93B6D7" w14:textId="77777777" w:rsidR="00067923" w:rsidRDefault="00067923" w:rsidP="00C63EFF">
      <w:pPr>
        <w:spacing w:after="0" w:line="252" w:lineRule="auto"/>
        <w:rPr>
          <w:rStyle w:val="Hyperlink"/>
          <w:b/>
          <w:sz w:val="28"/>
          <w:szCs w:val="28"/>
        </w:rPr>
      </w:pPr>
      <w:r w:rsidRPr="002C6C73">
        <w:rPr>
          <w:b/>
          <w:sz w:val="28"/>
          <w:szCs w:val="28"/>
        </w:rPr>
        <w:t>If you want to Purchase Assets from the call:</w:t>
      </w:r>
      <w:r w:rsidR="0026412C">
        <w:rPr>
          <w:b/>
          <w:sz w:val="28"/>
          <w:szCs w:val="28"/>
        </w:rPr>
        <w:t xml:space="preserve"> </w:t>
      </w:r>
      <w:hyperlink r:id="rId17" w:history="1">
        <w:r w:rsidRPr="002C6C73">
          <w:rPr>
            <w:rStyle w:val="Hyperlink"/>
            <w:b/>
            <w:sz w:val="28"/>
            <w:szCs w:val="28"/>
          </w:rPr>
          <w:t>Offering@colonialfundinggroup.com</w:t>
        </w:r>
      </w:hyperlink>
    </w:p>
    <w:p w14:paraId="0328B438" w14:textId="77777777" w:rsidR="00C63EFF" w:rsidRPr="002C6C73" w:rsidRDefault="00C63EFF" w:rsidP="00C63EFF">
      <w:pPr>
        <w:spacing w:after="0" w:line="252" w:lineRule="auto"/>
        <w:rPr>
          <w:b/>
          <w:sz w:val="28"/>
          <w:szCs w:val="28"/>
        </w:rPr>
      </w:pPr>
    </w:p>
    <w:p w14:paraId="73DA1AD0" w14:textId="77777777" w:rsidR="00067923" w:rsidRDefault="00067923" w:rsidP="00C63EFF">
      <w:pPr>
        <w:spacing w:after="0" w:line="252" w:lineRule="auto"/>
        <w:rPr>
          <w:rStyle w:val="Hyperlink"/>
          <w:b/>
          <w:sz w:val="28"/>
          <w:szCs w:val="28"/>
        </w:rPr>
      </w:pPr>
      <w:r w:rsidRPr="002C6C73">
        <w:rPr>
          <w:b/>
          <w:sz w:val="28"/>
          <w:szCs w:val="28"/>
        </w:rPr>
        <w:t>Please Submit Questions to:</w:t>
      </w:r>
      <w:r w:rsidR="0026412C">
        <w:rPr>
          <w:b/>
          <w:sz w:val="28"/>
          <w:szCs w:val="28"/>
        </w:rPr>
        <w:t xml:space="preserve"> </w:t>
      </w:r>
      <w:r w:rsidRPr="002C6C73">
        <w:rPr>
          <w:b/>
          <w:sz w:val="28"/>
          <w:szCs w:val="28"/>
        </w:rPr>
        <w:t xml:space="preserve"> </w:t>
      </w:r>
      <w:hyperlink r:id="rId18" w:history="1">
        <w:r w:rsidR="00160A2A" w:rsidRPr="002C6C73">
          <w:rPr>
            <w:rStyle w:val="Hyperlink"/>
            <w:b/>
            <w:sz w:val="28"/>
            <w:szCs w:val="28"/>
          </w:rPr>
          <w:t>Content@noteschool.com</w:t>
        </w:r>
      </w:hyperlink>
    </w:p>
    <w:p w14:paraId="4B96881B" w14:textId="77777777" w:rsidR="00C63EFF" w:rsidRPr="002C6C73" w:rsidRDefault="00C63EFF" w:rsidP="00C63EFF">
      <w:pPr>
        <w:spacing w:after="0" w:line="252" w:lineRule="auto"/>
        <w:rPr>
          <w:b/>
          <w:sz w:val="28"/>
          <w:szCs w:val="28"/>
        </w:rPr>
      </w:pPr>
    </w:p>
    <w:p w14:paraId="11438D0F" w14:textId="77777777" w:rsidR="00067923" w:rsidRPr="002C6C73" w:rsidRDefault="00160A2A" w:rsidP="00C63EFF">
      <w:pPr>
        <w:spacing w:after="0" w:line="252" w:lineRule="auto"/>
        <w:rPr>
          <w:b/>
          <w:sz w:val="28"/>
          <w:szCs w:val="28"/>
        </w:rPr>
      </w:pPr>
      <w:r w:rsidRPr="002C6C73">
        <w:rPr>
          <w:b/>
          <w:sz w:val="28"/>
          <w:szCs w:val="28"/>
        </w:rPr>
        <w:t xml:space="preserve">To Buy a Partial </w:t>
      </w:r>
      <w:r w:rsidR="00067923" w:rsidRPr="002C6C73">
        <w:rPr>
          <w:b/>
          <w:sz w:val="28"/>
          <w:szCs w:val="28"/>
        </w:rPr>
        <w:t xml:space="preserve">Contact Martha Speed at </w:t>
      </w:r>
      <w:hyperlink r:id="rId19" w:history="1">
        <w:r w:rsidR="00067923" w:rsidRPr="002C6C73">
          <w:rPr>
            <w:rStyle w:val="Hyperlink"/>
            <w:b/>
            <w:sz w:val="28"/>
            <w:szCs w:val="28"/>
          </w:rPr>
          <w:t>Martha@noteschool.com</w:t>
        </w:r>
      </w:hyperlink>
    </w:p>
    <w:p w14:paraId="678736B6" w14:textId="77777777" w:rsidR="00774C55" w:rsidRPr="002C6C73" w:rsidRDefault="00774C55" w:rsidP="00C63EFF">
      <w:pPr>
        <w:spacing w:after="0" w:line="252" w:lineRule="auto"/>
      </w:pPr>
    </w:p>
    <w:sectPr w:rsidR="00774C55" w:rsidRPr="002C6C73" w:rsidSect="002D5B7E">
      <w:headerReference w:type="default" r:id="rId20"/>
      <w:footerReference w:type="default" r:id="rId21"/>
      <w:headerReference w:type="first" r:id="rId22"/>
      <w:pgSz w:w="15840" w:h="12240" w:orient="landscape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CD41E" w14:textId="77777777" w:rsidR="001F6F74" w:rsidRDefault="001F6F74" w:rsidP="003444EE">
      <w:pPr>
        <w:spacing w:after="0" w:line="240" w:lineRule="auto"/>
      </w:pPr>
      <w:r>
        <w:separator/>
      </w:r>
    </w:p>
  </w:endnote>
  <w:endnote w:type="continuationSeparator" w:id="0">
    <w:p w14:paraId="7CAE81D8" w14:textId="77777777" w:rsidR="001F6F74" w:rsidRDefault="001F6F74" w:rsidP="0034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10A3C" w14:textId="77777777" w:rsidR="003E2F35" w:rsidRDefault="003E2F35" w:rsidP="003444EE">
    <w:pPr>
      <w:pStyle w:val="Footer"/>
      <w:jc w:val="center"/>
    </w:pPr>
    <w:r>
      <w:rPr>
        <w:noProof/>
      </w:rPr>
      <w:drawing>
        <wp:inline distT="0" distB="0" distL="0" distR="0" wp14:anchorId="65CEF37A" wp14:editId="4F5F7CF1">
          <wp:extent cx="5943600" cy="114300"/>
          <wp:effectExtent l="0" t="0" r="0" b="0"/>
          <wp:docPr id="18" name="Picture 18" descr="Tri-Color-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i-Color-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FD115" w14:textId="77777777" w:rsidR="001F6F74" w:rsidRDefault="001F6F74" w:rsidP="003444EE">
      <w:pPr>
        <w:spacing w:after="0" w:line="240" w:lineRule="auto"/>
      </w:pPr>
      <w:r>
        <w:separator/>
      </w:r>
    </w:p>
  </w:footnote>
  <w:footnote w:type="continuationSeparator" w:id="0">
    <w:p w14:paraId="0CB75EA0" w14:textId="77777777" w:rsidR="001F6F74" w:rsidRDefault="001F6F74" w:rsidP="00344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55156" w14:textId="0116B6A9" w:rsidR="003E2F35" w:rsidRPr="0005594A" w:rsidRDefault="00526FE8" w:rsidP="00045EF4">
    <w:pPr>
      <w:spacing w:after="0" w:line="240" w:lineRule="auto"/>
      <w:ind w:hanging="360"/>
      <w:jc w:val="center"/>
      <w:rPr>
        <w:rFonts w:eastAsia="Times New Roman" w:cs="Tahoma"/>
        <w:b/>
        <w:color w:val="000000"/>
        <w:sz w:val="40"/>
        <w:szCs w:val="4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FBDE462" wp14:editId="121D8847">
          <wp:simplePos x="0" y="0"/>
          <wp:positionH relativeFrom="column">
            <wp:posOffset>-294183</wp:posOffset>
          </wp:positionH>
          <wp:positionV relativeFrom="paragraph">
            <wp:posOffset>-224231</wp:posOffset>
          </wp:positionV>
          <wp:extent cx="2387600" cy="673100"/>
          <wp:effectExtent l="0" t="0" r="0" b="0"/>
          <wp:wrapNone/>
          <wp:docPr id="4" name="Picture 4" descr="LearnTradeInv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arnTradeInv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412C">
      <w:rPr>
        <w:noProof/>
      </w:rPr>
      <w:drawing>
        <wp:anchor distT="0" distB="0" distL="114300" distR="114300" simplePos="0" relativeHeight="251653632" behindDoc="0" locked="0" layoutInCell="1" allowOverlap="1" wp14:anchorId="4453E679" wp14:editId="3F83A968">
          <wp:simplePos x="0" y="0"/>
          <wp:positionH relativeFrom="column">
            <wp:posOffset>7597140</wp:posOffset>
          </wp:positionH>
          <wp:positionV relativeFrom="paragraph">
            <wp:posOffset>-358140</wp:posOffset>
          </wp:positionV>
          <wp:extent cx="1257300" cy="1257300"/>
          <wp:effectExtent l="0" t="0" r="0" b="0"/>
          <wp:wrapSquare wrapText="bothSides"/>
          <wp:docPr id="3" name="Picture 1" descr="All_Three_Triangle_logo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_Three_Triangle_logo_PRI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2F35">
      <w:rPr>
        <w:rFonts w:eastAsia="Times New Roman" w:cs="Tahoma"/>
        <w:b/>
        <w:color w:val="000000"/>
        <w:sz w:val="40"/>
        <w:szCs w:val="40"/>
      </w:rPr>
      <w:t xml:space="preserve">              Syllabus</w:t>
    </w:r>
    <w:r w:rsidR="003E2F35" w:rsidRPr="0005594A">
      <w:rPr>
        <w:rFonts w:eastAsia="Times New Roman" w:cs="Tahoma"/>
        <w:b/>
        <w:color w:val="000000"/>
        <w:sz w:val="40"/>
        <w:szCs w:val="40"/>
      </w:rPr>
      <w:t xml:space="preserve"> </w:t>
    </w:r>
    <w:r w:rsidR="004546FD" w:rsidRPr="0005594A">
      <w:rPr>
        <w:rFonts w:eastAsia="Times New Roman" w:cs="Tahoma"/>
        <w:b/>
        <w:color w:val="000000"/>
        <w:sz w:val="40"/>
        <w:szCs w:val="40"/>
      </w:rPr>
      <w:t>for</w:t>
    </w:r>
    <w:r w:rsidR="008405A6">
      <w:rPr>
        <w:rFonts w:eastAsia="Times New Roman" w:cs="Tahoma"/>
        <w:b/>
        <w:color w:val="000000"/>
        <w:sz w:val="40"/>
        <w:szCs w:val="40"/>
      </w:rPr>
      <w:t xml:space="preserve"> </w:t>
    </w:r>
    <w:r w:rsidR="00675F9B">
      <w:rPr>
        <w:rFonts w:eastAsia="Times New Roman" w:cs="Tahoma"/>
        <w:b/>
        <w:color w:val="000000"/>
        <w:sz w:val="40"/>
        <w:szCs w:val="40"/>
      </w:rPr>
      <w:t>1.</w:t>
    </w:r>
    <w:r w:rsidR="0008786D">
      <w:rPr>
        <w:rFonts w:eastAsia="Times New Roman" w:cs="Tahoma"/>
        <w:b/>
        <w:color w:val="000000"/>
        <w:sz w:val="40"/>
        <w:szCs w:val="40"/>
      </w:rPr>
      <w:t>11</w:t>
    </w:r>
    <w:r w:rsidR="009433E8">
      <w:rPr>
        <w:rFonts w:eastAsia="Times New Roman" w:cs="Tahoma"/>
        <w:b/>
        <w:color w:val="000000"/>
        <w:sz w:val="40"/>
        <w:szCs w:val="40"/>
      </w:rPr>
      <w:t>.17</w:t>
    </w:r>
    <w:r w:rsidR="00C32B36">
      <w:rPr>
        <w:rFonts w:eastAsia="Times New Roman" w:cs="Tahoma"/>
        <w:b/>
        <w:color w:val="000000"/>
        <w:sz w:val="40"/>
        <w:szCs w:val="40"/>
      </w:rPr>
      <w:t xml:space="preserve"> </w:t>
    </w:r>
    <w:r w:rsidR="003E2F35">
      <w:rPr>
        <w:rFonts w:eastAsia="Times New Roman" w:cs="Tahoma"/>
        <w:b/>
        <w:color w:val="000000"/>
        <w:sz w:val="40"/>
        <w:szCs w:val="40"/>
      </w:rPr>
      <w:t xml:space="preserve">PL </w:t>
    </w:r>
    <w:r>
      <w:rPr>
        <w:rFonts w:eastAsia="Times New Roman" w:cs="Tahoma"/>
        <w:b/>
        <w:color w:val="000000"/>
        <w:sz w:val="40"/>
        <w:szCs w:val="40"/>
      </w:rPr>
      <w:t>Webinar</w:t>
    </w:r>
    <w:r w:rsidR="003E2F35" w:rsidRPr="0005594A">
      <w:rPr>
        <w:rFonts w:eastAsia="Times New Roman" w:cs="Tahoma"/>
        <w:b/>
        <w:color w:val="000000"/>
        <w:sz w:val="40"/>
        <w:szCs w:val="40"/>
      </w:rPr>
      <w:t xml:space="preserve"> </w:t>
    </w:r>
  </w:p>
  <w:p w14:paraId="139E3CF7" w14:textId="77777777" w:rsidR="003E2F35" w:rsidRDefault="003E2F35" w:rsidP="00455C8B">
    <w:pPr>
      <w:spacing w:after="100" w:afterAutospacing="1" w:line="240" w:lineRule="auto"/>
      <w:rPr>
        <w:rFonts w:cs="Segoe UI"/>
        <w:color w:val="000000"/>
      </w:rPr>
    </w:pPr>
  </w:p>
  <w:p w14:paraId="389598C9" w14:textId="77777777" w:rsidR="0026412C" w:rsidRDefault="003E2F35" w:rsidP="0026412C">
    <w:pPr>
      <w:pStyle w:val="Header"/>
      <w:jc w:val="center"/>
      <w:rPr>
        <w:rFonts w:cs="Segoe UI"/>
        <w:color w:val="000000"/>
        <w:sz w:val="20"/>
        <w:szCs w:val="20"/>
      </w:rPr>
    </w:pPr>
    <w:r w:rsidRPr="00455C8B">
      <w:rPr>
        <w:rFonts w:cs="Segoe UI"/>
        <w:i/>
        <w:iCs/>
        <w:color w:val="000000"/>
        <w:sz w:val="20"/>
        <w:szCs w:val="20"/>
      </w:rPr>
      <w:t>We do not provide legal or specific financial advice.</w:t>
    </w:r>
    <w:r w:rsidRPr="00455C8B">
      <w:rPr>
        <w:rStyle w:val="apple-converted-space"/>
        <w:rFonts w:cs="Segoe UI"/>
        <w:color w:val="000000"/>
        <w:sz w:val="20"/>
        <w:szCs w:val="20"/>
      </w:rPr>
      <w:t> </w:t>
    </w:r>
    <w:r w:rsidRPr="00455C8B">
      <w:rPr>
        <w:rFonts w:cs="Segoe UI"/>
        <w:color w:val="000000"/>
        <w:sz w:val="20"/>
        <w:szCs w:val="20"/>
      </w:rPr>
      <w:t xml:space="preserve">If you require legal or specific financial assistance </w:t>
    </w:r>
  </w:p>
  <w:p w14:paraId="5E1334AE" w14:textId="77777777" w:rsidR="003E2F35" w:rsidRPr="0026412C" w:rsidRDefault="003E2F35" w:rsidP="0026412C">
    <w:pPr>
      <w:pStyle w:val="Header"/>
      <w:jc w:val="center"/>
      <w:rPr>
        <w:rFonts w:cs="Segoe UI"/>
        <w:color w:val="000000"/>
        <w:sz w:val="20"/>
        <w:szCs w:val="20"/>
      </w:rPr>
    </w:pPr>
    <w:r w:rsidRPr="00455C8B">
      <w:rPr>
        <w:rFonts w:cs="Segoe UI"/>
        <w:color w:val="000000"/>
        <w:sz w:val="20"/>
        <w:szCs w:val="20"/>
      </w:rPr>
      <w:t>please consult your own attorney, financial planner or Trustee for legal or financial advice.</w:t>
    </w:r>
  </w:p>
  <w:p w14:paraId="21D8D300" w14:textId="77777777" w:rsidR="003E2F35" w:rsidRDefault="003E2F3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914E9" w14:textId="04D7CFB1" w:rsidR="003E2F35" w:rsidRPr="002A77A2" w:rsidRDefault="001673E3" w:rsidP="00FB5BDC">
    <w:pPr>
      <w:pStyle w:val="Header"/>
      <w:ind w:left="9360" w:hanging="9360"/>
      <w:jc w:val="center"/>
      <w:rPr>
        <w:b/>
        <w:sz w:val="40"/>
        <w:szCs w:val="40"/>
      </w:rPr>
    </w:pPr>
    <w:r>
      <w:rPr>
        <w:b/>
        <w:sz w:val="40"/>
        <w:szCs w:val="40"/>
      </w:rPr>
      <w:t>Wednes</w:t>
    </w:r>
    <w:r w:rsidR="00D768B9">
      <w:rPr>
        <w:b/>
        <w:sz w:val="40"/>
        <w:szCs w:val="40"/>
      </w:rPr>
      <w:t xml:space="preserve">day </w:t>
    </w:r>
    <w:r w:rsidR="009433E8">
      <w:rPr>
        <w:b/>
        <w:sz w:val="40"/>
        <w:szCs w:val="40"/>
      </w:rPr>
      <w:t>January</w:t>
    </w:r>
    <w:r w:rsidR="00D768B9">
      <w:rPr>
        <w:b/>
        <w:sz w:val="40"/>
        <w:szCs w:val="40"/>
      </w:rPr>
      <w:t xml:space="preserve"> </w:t>
    </w:r>
    <w:r w:rsidR="0008786D">
      <w:rPr>
        <w:b/>
        <w:sz w:val="40"/>
        <w:szCs w:val="40"/>
      </w:rPr>
      <w:t>11, 2017</w:t>
    </w:r>
    <w:r w:rsidR="003E2F35">
      <w:rPr>
        <w:b/>
        <w:sz w:val="40"/>
        <w:szCs w:val="40"/>
      </w:rPr>
      <w:t xml:space="preserve"> Webinar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F76371"/>
    <w:multiLevelType w:val="hybridMultilevel"/>
    <w:tmpl w:val="5D282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D9614E"/>
    <w:multiLevelType w:val="hybridMultilevel"/>
    <w:tmpl w:val="67A0D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609B5"/>
    <w:multiLevelType w:val="hybridMultilevel"/>
    <w:tmpl w:val="0B24C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BC7D59"/>
    <w:multiLevelType w:val="hybridMultilevel"/>
    <w:tmpl w:val="3B2EB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D3D5F"/>
    <w:multiLevelType w:val="hybridMultilevel"/>
    <w:tmpl w:val="31AE4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7705D"/>
    <w:multiLevelType w:val="hybridMultilevel"/>
    <w:tmpl w:val="C29EB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70CC2"/>
    <w:multiLevelType w:val="hybridMultilevel"/>
    <w:tmpl w:val="34EE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30A75"/>
    <w:multiLevelType w:val="hybridMultilevel"/>
    <w:tmpl w:val="B23AFF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523799D"/>
    <w:multiLevelType w:val="hybridMultilevel"/>
    <w:tmpl w:val="BB5E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2450C"/>
    <w:multiLevelType w:val="hybridMultilevel"/>
    <w:tmpl w:val="64627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BC0FD7"/>
    <w:multiLevelType w:val="hybridMultilevel"/>
    <w:tmpl w:val="14D6DB42"/>
    <w:lvl w:ilvl="0" w:tplc="AD6CAA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8C5438B"/>
    <w:multiLevelType w:val="hybridMultilevel"/>
    <w:tmpl w:val="E75EC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8621D5"/>
    <w:multiLevelType w:val="hybridMultilevel"/>
    <w:tmpl w:val="57DA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4101A"/>
    <w:multiLevelType w:val="hybridMultilevel"/>
    <w:tmpl w:val="B1A0C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C421AC"/>
    <w:multiLevelType w:val="hybridMultilevel"/>
    <w:tmpl w:val="00449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0133A3"/>
    <w:multiLevelType w:val="hybridMultilevel"/>
    <w:tmpl w:val="660A1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B807BE"/>
    <w:multiLevelType w:val="hybridMultilevel"/>
    <w:tmpl w:val="75420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F5B76"/>
    <w:multiLevelType w:val="hybridMultilevel"/>
    <w:tmpl w:val="EC14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922892"/>
    <w:multiLevelType w:val="hybridMultilevel"/>
    <w:tmpl w:val="6B263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118EA"/>
    <w:multiLevelType w:val="hybridMultilevel"/>
    <w:tmpl w:val="18A48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C826C6"/>
    <w:multiLevelType w:val="hybridMultilevel"/>
    <w:tmpl w:val="65D8A9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60E18C5"/>
    <w:multiLevelType w:val="hybridMultilevel"/>
    <w:tmpl w:val="21EE0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D6DE8"/>
    <w:multiLevelType w:val="hybridMultilevel"/>
    <w:tmpl w:val="566CCB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AEB06FE"/>
    <w:multiLevelType w:val="hybridMultilevel"/>
    <w:tmpl w:val="84E49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1485B"/>
    <w:multiLevelType w:val="hybridMultilevel"/>
    <w:tmpl w:val="226A9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6C5A98"/>
    <w:multiLevelType w:val="hybridMultilevel"/>
    <w:tmpl w:val="6BA2B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2E474B3"/>
    <w:multiLevelType w:val="hybridMultilevel"/>
    <w:tmpl w:val="94005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EBB0FC9"/>
    <w:multiLevelType w:val="hybridMultilevel"/>
    <w:tmpl w:val="7DD24A56"/>
    <w:lvl w:ilvl="0" w:tplc="0409000F">
      <w:start w:val="1"/>
      <w:numFmt w:val="decimal"/>
      <w:lvlText w:val="%1."/>
      <w:lvlJc w:val="left"/>
      <w:pPr>
        <w:ind w:left="580" w:hanging="360"/>
      </w:p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26"/>
  </w:num>
  <w:num w:numId="2">
    <w:abstractNumId w:val="13"/>
  </w:num>
  <w:num w:numId="3">
    <w:abstractNumId w:val="28"/>
  </w:num>
  <w:num w:numId="4">
    <w:abstractNumId w:val="24"/>
  </w:num>
  <w:num w:numId="5">
    <w:abstractNumId w:val="21"/>
  </w:num>
  <w:num w:numId="6">
    <w:abstractNumId w:val="12"/>
  </w:num>
  <w:num w:numId="7">
    <w:abstractNumId w:val="15"/>
  </w:num>
  <w:num w:numId="8">
    <w:abstractNumId w:val="14"/>
  </w:num>
  <w:num w:numId="9">
    <w:abstractNumId w:val="6"/>
  </w:num>
  <w:num w:numId="10">
    <w:abstractNumId w:val="19"/>
  </w:num>
  <w:num w:numId="11">
    <w:abstractNumId w:val="10"/>
  </w:num>
  <w:num w:numId="12">
    <w:abstractNumId w:val="27"/>
  </w:num>
  <w:num w:numId="13">
    <w:abstractNumId w:val="22"/>
  </w:num>
  <w:num w:numId="14">
    <w:abstractNumId w:val="29"/>
  </w:num>
  <w:num w:numId="15">
    <w:abstractNumId w:val="25"/>
  </w:num>
  <w:num w:numId="16">
    <w:abstractNumId w:val="0"/>
  </w:num>
  <w:num w:numId="17">
    <w:abstractNumId w:val="8"/>
  </w:num>
  <w:num w:numId="18">
    <w:abstractNumId w:val="11"/>
  </w:num>
  <w:num w:numId="19">
    <w:abstractNumId w:val="7"/>
  </w:num>
  <w:num w:numId="20">
    <w:abstractNumId w:val="9"/>
  </w:num>
  <w:num w:numId="21">
    <w:abstractNumId w:val="3"/>
  </w:num>
  <w:num w:numId="22">
    <w:abstractNumId w:val="16"/>
  </w:num>
  <w:num w:numId="23">
    <w:abstractNumId w:val="1"/>
  </w:num>
  <w:num w:numId="24">
    <w:abstractNumId w:val="2"/>
  </w:num>
  <w:num w:numId="25">
    <w:abstractNumId w:val="30"/>
  </w:num>
  <w:num w:numId="26">
    <w:abstractNumId w:val="23"/>
  </w:num>
  <w:num w:numId="27">
    <w:abstractNumId w:val="4"/>
  </w:num>
  <w:num w:numId="28">
    <w:abstractNumId w:val="20"/>
  </w:num>
  <w:num w:numId="29">
    <w:abstractNumId w:val="18"/>
  </w:num>
  <w:num w:numId="30">
    <w:abstractNumId w:val="5"/>
  </w:num>
  <w:num w:numId="31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4C"/>
    <w:rsid w:val="000004DF"/>
    <w:rsid w:val="000015F3"/>
    <w:rsid w:val="00001EFB"/>
    <w:rsid w:val="00005037"/>
    <w:rsid w:val="00005410"/>
    <w:rsid w:val="00010728"/>
    <w:rsid w:val="00011121"/>
    <w:rsid w:val="00012F1D"/>
    <w:rsid w:val="00017234"/>
    <w:rsid w:val="000264D1"/>
    <w:rsid w:val="00035DDD"/>
    <w:rsid w:val="00037DBB"/>
    <w:rsid w:val="00041627"/>
    <w:rsid w:val="0004162A"/>
    <w:rsid w:val="00045EF4"/>
    <w:rsid w:val="000466D7"/>
    <w:rsid w:val="000520DB"/>
    <w:rsid w:val="00054700"/>
    <w:rsid w:val="0005522A"/>
    <w:rsid w:val="0005594A"/>
    <w:rsid w:val="000619D9"/>
    <w:rsid w:val="0006263C"/>
    <w:rsid w:val="00062B68"/>
    <w:rsid w:val="00063FD1"/>
    <w:rsid w:val="00067923"/>
    <w:rsid w:val="000704A8"/>
    <w:rsid w:val="00071ACF"/>
    <w:rsid w:val="000727F7"/>
    <w:rsid w:val="0007283E"/>
    <w:rsid w:val="00073489"/>
    <w:rsid w:val="00073EB1"/>
    <w:rsid w:val="00075954"/>
    <w:rsid w:val="00085F2A"/>
    <w:rsid w:val="0008786D"/>
    <w:rsid w:val="000919B9"/>
    <w:rsid w:val="00091B3B"/>
    <w:rsid w:val="00092447"/>
    <w:rsid w:val="00094C21"/>
    <w:rsid w:val="00094EAD"/>
    <w:rsid w:val="00096921"/>
    <w:rsid w:val="00097368"/>
    <w:rsid w:val="000A3945"/>
    <w:rsid w:val="000A3ABE"/>
    <w:rsid w:val="000A4DCB"/>
    <w:rsid w:val="000B1ADD"/>
    <w:rsid w:val="000B33FC"/>
    <w:rsid w:val="000B7CD4"/>
    <w:rsid w:val="000C29D5"/>
    <w:rsid w:val="000C65EE"/>
    <w:rsid w:val="000C7FA3"/>
    <w:rsid w:val="000D13EC"/>
    <w:rsid w:val="000D1E5A"/>
    <w:rsid w:val="000D3CA2"/>
    <w:rsid w:val="000D4692"/>
    <w:rsid w:val="000D5C13"/>
    <w:rsid w:val="000D7B2F"/>
    <w:rsid w:val="000E0154"/>
    <w:rsid w:val="000E3AE7"/>
    <w:rsid w:val="000E3DF5"/>
    <w:rsid w:val="000E6813"/>
    <w:rsid w:val="000F114B"/>
    <w:rsid w:val="000F14AE"/>
    <w:rsid w:val="000F196A"/>
    <w:rsid w:val="000F25EC"/>
    <w:rsid w:val="000F3A57"/>
    <w:rsid w:val="000F4956"/>
    <w:rsid w:val="000F519A"/>
    <w:rsid w:val="001033DC"/>
    <w:rsid w:val="0010751B"/>
    <w:rsid w:val="00107DE8"/>
    <w:rsid w:val="00110183"/>
    <w:rsid w:val="00114458"/>
    <w:rsid w:val="00114CB8"/>
    <w:rsid w:val="001152D4"/>
    <w:rsid w:val="00115660"/>
    <w:rsid w:val="001166B8"/>
    <w:rsid w:val="0012250F"/>
    <w:rsid w:val="00122665"/>
    <w:rsid w:val="0012289F"/>
    <w:rsid w:val="00122CED"/>
    <w:rsid w:val="00127FCD"/>
    <w:rsid w:val="001302FE"/>
    <w:rsid w:val="00131ADE"/>
    <w:rsid w:val="00132563"/>
    <w:rsid w:val="0013266E"/>
    <w:rsid w:val="0013531D"/>
    <w:rsid w:val="0013675B"/>
    <w:rsid w:val="00136E3A"/>
    <w:rsid w:val="00137CCB"/>
    <w:rsid w:val="001408B5"/>
    <w:rsid w:val="00140C25"/>
    <w:rsid w:val="0014361A"/>
    <w:rsid w:val="00143927"/>
    <w:rsid w:val="00144246"/>
    <w:rsid w:val="00144E23"/>
    <w:rsid w:val="0014616F"/>
    <w:rsid w:val="0014773E"/>
    <w:rsid w:val="00147E12"/>
    <w:rsid w:val="0015136E"/>
    <w:rsid w:val="00151E8D"/>
    <w:rsid w:val="0015213C"/>
    <w:rsid w:val="001528AD"/>
    <w:rsid w:val="0015350A"/>
    <w:rsid w:val="00154778"/>
    <w:rsid w:val="00154C65"/>
    <w:rsid w:val="0016075D"/>
    <w:rsid w:val="00160778"/>
    <w:rsid w:val="00160A2A"/>
    <w:rsid w:val="0016151F"/>
    <w:rsid w:val="00163182"/>
    <w:rsid w:val="0016337F"/>
    <w:rsid w:val="00165512"/>
    <w:rsid w:val="001658A6"/>
    <w:rsid w:val="00166477"/>
    <w:rsid w:val="00166B9A"/>
    <w:rsid w:val="001673E3"/>
    <w:rsid w:val="001679EF"/>
    <w:rsid w:val="00167D69"/>
    <w:rsid w:val="00170CC4"/>
    <w:rsid w:val="0017157D"/>
    <w:rsid w:val="001722B1"/>
    <w:rsid w:val="00172640"/>
    <w:rsid w:val="00173139"/>
    <w:rsid w:val="001743DA"/>
    <w:rsid w:val="00182FD0"/>
    <w:rsid w:val="00184F5F"/>
    <w:rsid w:val="00185E24"/>
    <w:rsid w:val="001869AD"/>
    <w:rsid w:val="0018793C"/>
    <w:rsid w:val="001901A6"/>
    <w:rsid w:val="00190BE9"/>
    <w:rsid w:val="001922AE"/>
    <w:rsid w:val="00192A65"/>
    <w:rsid w:val="0019406A"/>
    <w:rsid w:val="0019504F"/>
    <w:rsid w:val="001A2247"/>
    <w:rsid w:val="001A2C1E"/>
    <w:rsid w:val="001A2CBB"/>
    <w:rsid w:val="001A59DE"/>
    <w:rsid w:val="001A5D3C"/>
    <w:rsid w:val="001B2A61"/>
    <w:rsid w:val="001B5D7A"/>
    <w:rsid w:val="001B62E3"/>
    <w:rsid w:val="001B7283"/>
    <w:rsid w:val="001C034D"/>
    <w:rsid w:val="001C2F98"/>
    <w:rsid w:val="001C4020"/>
    <w:rsid w:val="001C622E"/>
    <w:rsid w:val="001C6FD3"/>
    <w:rsid w:val="001D0A86"/>
    <w:rsid w:val="001D1564"/>
    <w:rsid w:val="001D5BB4"/>
    <w:rsid w:val="001D68CA"/>
    <w:rsid w:val="001D6A4C"/>
    <w:rsid w:val="001E0611"/>
    <w:rsid w:val="001E5D40"/>
    <w:rsid w:val="001E5DFD"/>
    <w:rsid w:val="001E7A8D"/>
    <w:rsid w:val="001F6166"/>
    <w:rsid w:val="001F6F74"/>
    <w:rsid w:val="001F771F"/>
    <w:rsid w:val="001F7945"/>
    <w:rsid w:val="001F7FB1"/>
    <w:rsid w:val="002109F4"/>
    <w:rsid w:val="0021241E"/>
    <w:rsid w:val="002138E4"/>
    <w:rsid w:val="00214F4F"/>
    <w:rsid w:val="00215444"/>
    <w:rsid w:val="00215810"/>
    <w:rsid w:val="002171FF"/>
    <w:rsid w:val="002220F8"/>
    <w:rsid w:val="00222EB0"/>
    <w:rsid w:val="0022391F"/>
    <w:rsid w:val="00227F28"/>
    <w:rsid w:val="00230B0D"/>
    <w:rsid w:val="002330A5"/>
    <w:rsid w:val="002333F4"/>
    <w:rsid w:val="00234153"/>
    <w:rsid w:val="00234831"/>
    <w:rsid w:val="00234ED7"/>
    <w:rsid w:val="00241FA9"/>
    <w:rsid w:val="0024376F"/>
    <w:rsid w:val="0024769E"/>
    <w:rsid w:val="002477EA"/>
    <w:rsid w:val="00247C71"/>
    <w:rsid w:val="00252A27"/>
    <w:rsid w:val="0025378D"/>
    <w:rsid w:val="00253DA3"/>
    <w:rsid w:val="00254EB0"/>
    <w:rsid w:val="00255C0F"/>
    <w:rsid w:val="00255D31"/>
    <w:rsid w:val="0026412C"/>
    <w:rsid w:val="00266F9A"/>
    <w:rsid w:val="002701AB"/>
    <w:rsid w:val="002738F2"/>
    <w:rsid w:val="002746E6"/>
    <w:rsid w:val="00280D32"/>
    <w:rsid w:val="0028135C"/>
    <w:rsid w:val="00284A98"/>
    <w:rsid w:val="00286C7B"/>
    <w:rsid w:val="002871C0"/>
    <w:rsid w:val="002871F9"/>
    <w:rsid w:val="00290DF6"/>
    <w:rsid w:val="00291F8B"/>
    <w:rsid w:val="0029541E"/>
    <w:rsid w:val="00295DDD"/>
    <w:rsid w:val="002A0202"/>
    <w:rsid w:val="002A061C"/>
    <w:rsid w:val="002A13D7"/>
    <w:rsid w:val="002A2F44"/>
    <w:rsid w:val="002A30BA"/>
    <w:rsid w:val="002A3CC5"/>
    <w:rsid w:val="002A77A2"/>
    <w:rsid w:val="002B4396"/>
    <w:rsid w:val="002B598E"/>
    <w:rsid w:val="002C0AB1"/>
    <w:rsid w:val="002C0FDB"/>
    <w:rsid w:val="002C11B7"/>
    <w:rsid w:val="002C16FA"/>
    <w:rsid w:val="002C22B6"/>
    <w:rsid w:val="002C3EBC"/>
    <w:rsid w:val="002C6C73"/>
    <w:rsid w:val="002D0681"/>
    <w:rsid w:val="002D1AF5"/>
    <w:rsid w:val="002D1BDA"/>
    <w:rsid w:val="002D2553"/>
    <w:rsid w:val="002D3305"/>
    <w:rsid w:val="002D508B"/>
    <w:rsid w:val="002D5B7E"/>
    <w:rsid w:val="002D719E"/>
    <w:rsid w:val="002D7E8E"/>
    <w:rsid w:val="002E31D2"/>
    <w:rsid w:val="002E4503"/>
    <w:rsid w:val="002E61CD"/>
    <w:rsid w:val="002E7648"/>
    <w:rsid w:val="002E7BF3"/>
    <w:rsid w:val="002F1A0C"/>
    <w:rsid w:val="002F1CBE"/>
    <w:rsid w:val="002F5B06"/>
    <w:rsid w:val="00300366"/>
    <w:rsid w:val="00301519"/>
    <w:rsid w:val="00304402"/>
    <w:rsid w:val="0030775F"/>
    <w:rsid w:val="00320F88"/>
    <w:rsid w:val="003250C9"/>
    <w:rsid w:val="00326E90"/>
    <w:rsid w:val="003324BA"/>
    <w:rsid w:val="00333609"/>
    <w:rsid w:val="003359DE"/>
    <w:rsid w:val="00337397"/>
    <w:rsid w:val="00337991"/>
    <w:rsid w:val="003444EE"/>
    <w:rsid w:val="003470FF"/>
    <w:rsid w:val="00350622"/>
    <w:rsid w:val="00362054"/>
    <w:rsid w:val="003656FA"/>
    <w:rsid w:val="00367368"/>
    <w:rsid w:val="00367D1A"/>
    <w:rsid w:val="00370841"/>
    <w:rsid w:val="00370CE5"/>
    <w:rsid w:val="00373922"/>
    <w:rsid w:val="00375F1E"/>
    <w:rsid w:val="003850AF"/>
    <w:rsid w:val="0039169D"/>
    <w:rsid w:val="00391992"/>
    <w:rsid w:val="0039222C"/>
    <w:rsid w:val="003938E5"/>
    <w:rsid w:val="00393C44"/>
    <w:rsid w:val="00396092"/>
    <w:rsid w:val="003961B1"/>
    <w:rsid w:val="003963BC"/>
    <w:rsid w:val="003A04D3"/>
    <w:rsid w:val="003A0564"/>
    <w:rsid w:val="003A35E2"/>
    <w:rsid w:val="003A3959"/>
    <w:rsid w:val="003A43CF"/>
    <w:rsid w:val="003A639A"/>
    <w:rsid w:val="003A65B9"/>
    <w:rsid w:val="003A6B23"/>
    <w:rsid w:val="003A7F68"/>
    <w:rsid w:val="003B18F7"/>
    <w:rsid w:val="003B19D5"/>
    <w:rsid w:val="003B27DB"/>
    <w:rsid w:val="003B401E"/>
    <w:rsid w:val="003B58DE"/>
    <w:rsid w:val="003B6DFD"/>
    <w:rsid w:val="003B7970"/>
    <w:rsid w:val="003C0A26"/>
    <w:rsid w:val="003C6267"/>
    <w:rsid w:val="003D0A31"/>
    <w:rsid w:val="003D4C63"/>
    <w:rsid w:val="003D7810"/>
    <w:rsid w:val="003E07BB"/>
    <w:rsid w:val="003E15BC"/>
    <w:rsid w:val="003E2F35"/>
    <w:rsid w:val="003E4502"/>
    <w:rsid w:val="003E7499"/>
    <w:rsid w:val="003F082B"/>
    <w:rsid w:val="003F1464"/>
    <w:rsid w:val="003F2914"/>
    <w:rsid w:val="003F42EC"/>
    <w:rsid w:val="003F4BF3"/>
    <w:rsid w:val="003F6375"/>
    <w:rsid w:val="00400387"/>
    <w:rsid w:val="0040415D"/>
    <w:rsid w:val="00406C3A"/>
    <w:rsid w:val="004104A1"/>
    <w:rsid w:val="004128C1"/>
    <w:rsid w:val="00412A71"/>
    <w:rsid w:val="0041404D"/>
    <w:rsid w:val="004160EA"/>
    <w:rsid w:val="0041718E"/>
    <w:rsid w:val="00417CF2"/>
    <w:rsid w:val="004234D7"/>
    <w:rsid w:val="00431978"/>
    <w:rsid w:val="00434747"/>
    <w:rsid w:val="00434CE3"/>
    <w:rsid w:val="00436937"/>
    <w:rsid w:val="004370AC"/>
    <w:rsid w:val="004444F9"/>
    <w:rsid w:val="00445ED2"/>
    <w:rsid w:val="004537D1"/>
    <w:rsid w:val="004546FD"/>
    <w:rsid w:val="00455C8B"/>
    <w:rsid w:val="0045666A"/>
    <w:rsid w:val="004568EA"/>
    <w:rsid w:val="00460618"/>
    <w:rsid w:val="004611EE"/>
    <w:rsid w:val="004639DD"/>
    <w:rsid w:val="00463F17"/>
    <w:rsid w:val="00466E64"/>
    <w:rsid w:val="0046791C"/>
    <w:rsid w:val="004726C2"/>
    <w:rsid w:val="0047322F"/>
    <w:rsid w:val="0047381A"/>
    <w:rsid w:val="0047594A"/>
    <w:rsid w:val="00481DD5"/>
    <w:rsid w:val="00481E56"/>
    <w:rsid w:val="00482E4F"/>
    <w:rsid w:val="00483693"/>
    <w:rsid w:val="00484C55"/>
    <w:rsid w:val="004865B0"/>
    <w:rsid w:val="0048726B"/>
    <w:rsid w:val="00487368"/>
    <w:rsid w:val="00487616"/>
    <w:rsid w:val="00487BD4"/>
    <w:rsid w:val="004921FB"/>
    <w:rsid w:val="00494303"/>
    <w:rsid w:val="00495D37"/>
    <w:rsid w:val="00497C8C"/>
    <w:rsid w:val="004A0530"/>
    <w:rsid w:val="004A0F61"/>
    <w:rsid w:val="004A3A3D"/>
    <w:rsid w:val="004A5300"/>
    <w:rsid w:val="004A6FB6"/>
    <w:rsid w:val="004B1ADD"/>
    <w:rsid w:val="004B1B10"/>
    <w:rsid w:val="004B4284"/>
    <w:rsid w:val="004B71E4"/>
    <w:rsid w:val="004B78A4"/>
    <w:rsid w:val="004C223C"/>
    <w:rsid w:val="004C2696"/>
    <w:rsid w:val="004C3C6D"/>
    <w:rsid w:val="004C42EA"/>
    <w:rsid w:val="004C6596"/>
    <w:rsid w:val="004C71ED"/>
    <w:rsid w:val="004D1AC0"/>
    <w:rsid w:val="004D64AB"/>
    <w:rsid w:val="004E0979"/>
    <w:rsid w:val="004E3A09"/>
    <w:rsid w:val="004F0625"/>
    <w:rsid w:val="004F08AB"/>
    <w:rsid w:val="004F2CF6"/>
    <w:rsid w:val="004F508D"/>
    <w:rsid w:val="004F6AC4"/>
    <w:rsid w:val="00502CF5"/>
    <w:rsid w:val="005052C1"/>
    <w:rsid w:val="00506288"/>
    <w:rsid w:val="00513C03"/>
    <w:rsid w:val="005156C4"/>
    <w:rsid w:val="00520722"/>
    <w:rsid w:val="00521A0E"/>
    <w:rsid w:val="00521E62"/>
    <w:rsid w:val="00526167"/>
    <w:rsid w:val="00526FE8"/>
    <w:rsid w:val="00530D13"/>
    <w:rsid w:val="005333AF"/>
    <w:rsid w:val="005351F2"/>
    <w:rsid w:val="00535554"/>
    <w:rsid w:val="00535BA8"/>
    <w:rsid w:val="0053640C"/>
    <w:rsid w:val="00536857"/>
    <w:rsid w:val="00536B39"/>
    <w:rsid w:val="00537011"/>
    <w:rsid w:val="00537636"/>
    <w:rsid w:val="00541EA3"/>
    <w:rsid w:val="00542470"/>
    <w:rsid w:val="0054557A"/>
    <w:rsid w:val="005505A2"/>
    <w:rsid w:val="00551E66"/>
    <w:rsid w:val="0055308B"/>
    <w:rsid w:val="005577D9"/>
    <w:rsid w:val="005610F1"/>
    <w:rsid w:val="0056135C"/>
    <w:rsid w:val="00561B89"/>
    <w:rsid w:val="00562FA6"/>
    <w:rsid w:val="00566B82"/>
    <w:rsid w:val="0056713A"/>
    <w:rsid w:val="00567658"/>
    <w:rsid w:val="00575175"/>
    <w:rsid w:val="0057524C"/>
    <w:rsid w:val="00575393"/>
    <w:rsid w:val="00580664"/>
    <w:rsid w:val="00583E3D"/>
    <w:rsid w:val="0058426D"/>
    <w:rsid w:val="00587AA1"/>
    <w:rsid w:val="0059462E"/>
    <w:rsid w:val="00596767"/>
    <w:rsid w:val="005A53AD"/>
    <w:rsid w:val="005A541B"/>
    <w:rsid w:val="005A557B"/>
    <w:rsid w:val="005A5F9F"/>
    <w:rsid w:val="005A7195"/>
    <w:rsid w:val="005A72C4"/>
    <w:rsid w:val="005B659B"/>
    <w:rsid w:val="005B7803"/>
    <w:rsid w:val="005C4500"/>
    <w:rsid w:val="005C4D0A"/>
    <w:rsid w:val="005C7CEB"/>
    <w:rsid w:val="005D03FF"/>
    <w:rsid w:val="005D10B5"/>
    <w:rsid w:val="005D618D"/>
    <w:rsid w:val="005D7EB7"/>
    <w:rsid w:val="005E0D55"/>
    <w:rsid w:val="005E5308"/>
    <w:rsid w:val="005E55D2"/>
    <w:rsid w:val="005E7DEC"/>
    <w:rsid w:val="005F30E4"/>
    <w:rsid w:val="005F4C8A"/>
    <w:rsid w:val="005F6931"/>
    <w:rsid w:val="005F7390"/>
    <w:rsid w:val="006001D2"/>
    <w:rsid w:val="0060026C"/>
    <w:rsid w:val="0061211B"/>
    <w:rsid w:val="006139B3"/>
    <w:rsid w:val="00615D2D"/>
    <w:rsid w:val="006236C8"/>
    <w:rsid w:val="00625973"/>
    <w:rsid w:val="006274BA"/>
    <w:rsid w:val="0063010D"/>
    <w:rsid w:val="00633AE3"/>
    <w:rsid w:val="00634367"/>
    <w:rsid w:val="00636FF7"/>
    <w:rsid w:val="006371C6"/>
    <w:rsid w:val="006416D9"/>
    <w:rsid w:val="00642D3E"/>
    <w:rsid w:val="00642FFB"/>
    <w:rsid w:val="00645E00"/>
    <w:rsid w:val="006465D5"/>
    <w:rsid w:val="00651E50"/>
    <w:rsid w:val="00652378"/>
    <w:rsid w:val="00654032"/>
    <w:rsid w:val="00655358"/>
    <w:rsid w:val="00662BBE"/>
    <w:rsid w:val="00662C30"/>
    <w:rsid w:val="0066509D"/>
    <w:rsid w:val="0066523E"/>
    <w:rsid w:val="00665586"/>
    <w:rsid w:val="00666111"/>
    <w:rsid w:val="00666996"/>
    <w:rsid w:val="006702F3"/>
    <w:rsid w:val="0067041C"/>
    <w:rsid w:val="0067202D"/>
    <w:rsid w:val="00672D6E"/>
    <w:rsid w:val="00672F85"/>
    <w:rsid w:val="0067330D"/>
    <w:rsid w:val="006733D3"/>
    <w:rsid w:val="00673ED9"/>
    <w:rsid w:val="00674527"/>
    <w:rsid w:val="00675826"/>
    <w:rsid w:val="00675A03"/>
    <w:rsid w:val="00675DEA"/>
    <w:rsid w:val="00675F9B"/>
    <w:rsid w:val="006910B0"/>
    <w:rsid w:val="00691D5A"/>
    <w:rsid w:val="0069207C"/>
    <w:rsid w:val="006924D0"/>
    <w:rsid w:val="00694C56"/>
    <w:rsid w:val="00696F18"/>
    <w:rsid w:val="00697822"/>
    <w:rsid w:val="006A266C"/>
    <w:rsid w:val="006A4777"/>
    <w:rsid w:val="006A7DFB"/>
    <w:rsid w:val="006B0BA6"/>
    <w:rsid w:val="006B1048"/>
    <w:rsid w:val="006B4331"/>
    <w:rsid w:val="006B6CCE"/>
    <w:rsid w:val="006C0675"/>
    <w:rsid w:val="006C4140"/>
    <w:rsid w:val="006C61AB"/>
    <w:rsid w:val="006C6C72"/>
    <w:rsid w:val="006D063B"/>
    <w:rsid w:val="006D0CA5"/>
    <w:rsid w:val="006D0CA7"/>
    <w:rsid w:val="006D122A"/>
    <w:rsid w:val="006D3B61"/>
    <w:rsid w:val="006D3FD7"/>
    <w:rsid w:val="006D56DC"/>
    <w:rsid w:val="006E46D9"/>
    <w:rsid w:val="006E6A6D"/>
    <w:rsid w:val="006F080C"/>
    <w:rsid w:val="006F3652"/>
    <w:rsid w:val="006F610E"/>
    <w:rsid w:val="006F689A"/>
    <w:rsid w:val="006F71A8"/>
    <w:rsid w:val="006F74B2"/>
    <w:rsid w:val="007049AE"/>
    <w:rsid w:val="00704FD9"/>
    <w:rsid w:val="00705081"/>
    <w:rsid w:val="0070509C"/>
    <w:rsid w:val="00706BE8"/>
    <w:rsid w:val="00707B9D"/>
    <w:rsid w:val="00707E9F"/>
    <w:rsid w:val="00711644"/>
    <w:rsid w:val="007123E7"/>
    <w:rsid w:val="00714C0E"/>
    <w:rsid w:val="00715F1D"/>
    <w:rsid w:val="00717E01"/>
    <w:rsid w:val="00721FFF"/>
    <w:rsid w:val="00722B4E"/>
    <w:rsid w:val="00724046"/>
    <w:rsid w:val="00724F9D"/>
    <w:rsid w:val="00725598"/>
    <w:rsid w:val="00725766"/>
    <w:rsid w:val="00726821"/>
    <w:rsid w:val="0072747B"/>
    <w:rsid w:val="00727731"/>
    <w:rsid w:val="00727C7C"/>
    <w:rsid w:val="00732AF5"/>
    <w:rsid w:val="0074347C"/>
    <w:rsid w:val="00745879"/>
    <w:rsid w:val="00746226"/>
    <w:rsid w:val="00747237"/>
    <w:rsid w:val="00751166"/>
    <w:rsid w:val="00756656"/>
    <w:rsid w:val="0075666D"/>
    <w:rsid w:val="007567DF"/>
    <w:rsid w:val="00760045"/>
    <w:rsid w:val="0076004C"/>
    <w:rsid w:val="00765268"/>
    <w:rsid w:val="0076549B"/>
    <w:rsid w:val="007661F2"/>
    <w:rsid w:val="00767459"/>
    <w:rsid w:val="00771FE6"/>
    <w:rsid w:val="0077357C"/>
    <w:rsid w:val="00773997"/>
    <w:rsid w:val="00774846"/>
    <w:rsid w:val="00774C55"/>
    <w:rsid w:val="0077748A"/>
    <w:rsid w:val="00780CCA"/>
    <w:rsid w:val="00782E4A"/>
    <w:rsid w:val="007849A0"/>
    <w:rsid w:val="007852F7"/>
    <w:rsid w:val="007869F6"/>
    <w:rsid w:val="00793AAB"/>
    <w:rsid w:val="007958AC"/>
    <w:rsid w:val="00796439"/>
    <w:rsid w:val="0079700C"/>
    <w:rsid w:val="007A07BE"/>
    <w:rsid w:val="007A2590"/>
    <w:rsid w:val="007A4976"/>
    <w:rsid w:val="007A4FB0"/>
    <w:rsid w:val="007B0DF0"/>
    <w:rsid w:val="007B1639"/>
    <w:rsid w:val="007B2039"/>
    <w:rsid w:val="007B466B"/>
    <w:rsid w:val="007C0ADC"/>
    <w:rsid w:val="007C12F6"/>
    <w:rsid w:val="007C1B4C"/>
    <w:rsid w:val="007C2583"/>
    <w:rsid w:val="007C40E8"/>
    <w:rsid w:val="007C50DF"/>
    <w:rsid w:val="007C5380"/>
    <w:rsid w:val="007C53FE"/>
    <w:rsid w:val="007C66B9"/>
    <w:rsid w:val="007C768B"/>
    <w:rsid w:val="007C7DED"/>
    <w:rsid w:val="007D38EE"/>
    <w:rsid w:val="007D5AEA"/>
    <w:rsid w:val="007D72D4"/>
    <w:rsid w:val="007D7C4B"/>
    <w:rsid w:val="007D7D18"/>
    <w:rsid w:val="007E116C"/>
    <w:rsid w:val="007E2C81"/>
    <w:rsid w:val="007E3216"/>
    <w:rsid w:val="007E4079"/>
    <w:rsid w:val="007E6CA6"/>
    <w:rsid w:val="007F060B"/>
    <w:rsid w:val="007F4E14"/>
    <w:rsid w:val="007F5784"/>
    <w:rsid w:val="00801E49"/>
    <w:rsid w:val="008045B2"/>
    <w:rsid w:val="00805034"/>
    <w:rsid w:val="00812892"/>
    <w:rsid w:val="00812D76"/>
    <w:rsid w:val="00816367"/>
    <w:rsid w:val="008176BB"/>
    <w:rsid w:val="0082275C"/>
    <w:rsid w:val="008262E9"/>
    <w:rsid w:val="00830284"/>
    <w:rsid w:val="008405A6"/>
    <w:rsid w:val="008439C3"/>
    <w:rsid w:val="00845541"/>
    <w:rsid w:val="0084678E"/>
    <w:rsid w:val="00852C21"/>
    <w:rsid w:val="008543E3"/>
    <w:rsid w:val="008621CE"/>
    <w:rsid w:val="008624BC"/>
    <w:rsid w:val="00863CCC"/>
    <w:rsid w:val="00867838"/>
    <w:rsid w:val="0087024A"/>
    <w:rsid w:val="0087636A"/>
    <w:rsid w:val="008803EC"/>
    <w:rsid w:val="008828C3"/>
    <w:rsid w:val="00884DB3"/>
    <w:rsid w:val="00893BCC"/>
    <w:rsid w:val="00893CDA"/>
    <w:rsid w:val="008944B4"/>
    <w:rsid w:val="00895379"/>
    <w:rsid w:val="00897026"/>
    <w:rsid w:val="008A1247"/>
    <w:rsid w:val="008A243A"/>
    <w:rsid w:val="008A2BF6"/>
    <w:rsid w:val="008A3E31"/>
    <w:rsid w:val="008A4B02"/>
    <w:rsid w:val="008A69C6"/>
    <w:rsid w:val="008A77DC"/>
    <w:rsid w:val="008B06E4"/>
    <w:rsid w:val="008B1158"/>
    <w:rsid w:val="008B36BD"/>
    <w:rsid w:val="008B486A"/>
    <w:rsid w:val="008B7F29"/>
    <w:rsid w:val="008B7FDA"/>
    <w:rsid w:val="008C3E33"/>
    <w:rsid w:val="008C62FB"/>
    <w:rsid w:val="008C7C1E"/>
    <w:rsid w:val="008D111C"/>
    <w:rsid w:val="008D140F"/>
    <w:rsid w:val="008D3F25"/>
    <w:rsid w:val="008D45EF"/>
    <w:rsid w:val="008D515F"/>
    <w:rsid w:val="008D6370"/>
    <w:rsid w:val="008D7D49"/>
    <w:rsid w:val="008D7E3C"/>
    <w:rsid w:val="008E2ADF"/>
    <w:rsid w:val="008E3E18"/>
    <w:rsid w:val="008E4021"/>
    <w:rsid w:val="008E4152"/>
    <w:rsid w:val="008F2980"/>
    <w:rsid w:val="008F41BC"/>
    <w:rsid w:val="008F51DD"/>
    <w:rsid w:val="008F58E5"/>
    <w:rsid w:val="008F5D78"/>
    <w:rsid w:val="008F6BF9"/>
    <w:rsid w:val="009010A9"/>
    <w:rsid w:val="00903D71"/>
    <w:rsid w:val="0090749F"/>
    <w:rsid w:val="0091101B"/>
    <w:rsid w:val="00914AD5"/>
    <w:rsid w:val="00917840"/>
    <w:rsid w:val="009205C7"/>
    <w:rsid w:val="00923A64"/>
    <w:rsid w:val="00925E8C"/>
    <w:rsid w:val="00927989"/>
    <w:rsid w:val="00927C6E"/>
    <w:rsid w:val="0093012D"/>
    <w:rsid w:val="00932D71"/>
    <w:rsid w:val="00936793"/>
    <w:rsid w:val="00937B0C"/>
    <w:rsid w:val="009410FF"/>
    <w:rsid w:val="009433E8"/>
    <w:rsid w:val="00943D61"/>
    <w:rsid w:val="00945337"/>
    <w:rsid w:val="00945493"/>
    <w:rsid w:val="009460E6"/>
    <w:rsid w:val="00946512"/>
    <w:rsid w:val="0094718B"/>
    <w:rsid w:val="009475BC"/>
    <w:rsid w:val="00950742"/>
    <w:rsid w:val="00951885"/>
    <w:rsid w:val="00951C52"/>
    <w:rsid w:val="00953BD9"/>
    <w:rsid w:val="009558A7"/>
    <w:rsid w:val="009816EF"/>
    <w:rsid w:val="00983C54"/>
    <w:rsid w:val="009843CA"/>
    <w:rsid w:val="00984497"/>
    <w:rsid w:val="0098661B"/>
    <w:rsid w:val="00991D02"/>
    <w:rsid w:val="00991E22"/>
    <w:rsid w:val="0099561F"/>
    <w:rsid w:val="00995824"/>
    <w:rsid w:val="009958D4"/>
    <w:rsid w:val="00995998"/>
    <w:rsid w:val="009962F0"/>
    <w:rsid w:val="009A0BB7"/>
    <w:rsid w:val="009A1144"/>
    <w:rsid w:val="009A1CA2"/>
    <w:rsid w:val="009A3CA0"/>
    <w:rsid w:val="009A498C"/>
    <w:rsid w:val="009A5C27"/>
    <w:rsid w:val="009A6AC5"/>
    <w:rsid w:val="009B28CD"/>
    <w:rsid w:val="009B32A2"/>
    <w:rsid w:val="009B3363"/>
    <w:rsid w:val="009B70BD"/>
    <w:rsid w:val="009B7A66"/>
    <w:rsid w:val="009C016B"/>
    <w:rsid w:val="009C19E8"/>
    <w:rsid w:val="009C6F9E"/>
    <w:rsid w:val="009D14DD"/>
    <w:rsid w:val="009D170A"/>
    <w:rsid w:val="009D176C"/>
    <w:rsid w:val="009D5EA8"/>
    <w:rsid w:val="009E062D"/>
    <w:rsid w:val="009F1AC1"/>
    <w:rsid w:val="009F47AE"/>
    <w:rsid w:val="009F6B73"/>
    <w:rsid w:val="00A0165C"/>
    <w:rsid w:val="00A0319E"/>
    <w:rsid w:val="00A0549A"/>
    <w:rsid w:val="00A056CF"/>
    <w:rsid w:val="00A06E53"/>
    <w:rsid w:val="00A07338"/>
    <w:rsid w:val="00A10D39"/>
    <w:rsid w:val="00A11036"/>
    <w:rsid w:val="00A122CF"/>
    <w:rsid w:val="00A142C8"/>
    <w:rsid w:val="00A15446"/>
    <w:rsid w:val="00A155F2"/>
    <w:rsid w:val="00A15F31"/>
    <w:rsid w:val="00A16000"/>
    <w:rsid w:val="00A16435"/>
    <w:rsid w:val="00A17F25"/>
    <w:rsid w:val="00A22944"/>
    <w:rsid w:val="00A258DD"/>
    <w:rsid w:val="00A270E5"/>
    <w:rsid w:val="00A27591"/>
    <w:rsid w:val="00A27EDD"/>
    <w:rsid w:val="00A3152B"/>
    <w:rsid w:val="00A32036"/>
    <w:rsid w:val="00A32D27"/>
    <w:rsid w:val="00A3317D"/>
    <w:rsid w:val="00A346F7"/>
    <w:rsid w:val="00A3511F"/>
    <w:rsid w:val="00A40CAB"/>
    <w:rsid w:val="00A45106"/>
    <w:rsid w:val="00A468BF"/>
    <w:rsid w:val="00A47511"/>
    <w:rsid w:val="00A52923"/>
    <w:rsid w:val="00A529B7"/>
    <w:rsid w:val="00A54071"/>
    <w:rsid w:val="00A54492"/>
    <w:rsid w:val="00A5484A"/>
    <w:rsid w:val="00A55774"/>
    <w:rsid w:val="00A55AD4"/>
    <w:rsid w:val="00A55B25"/>
    <w:rsid w:val="00A5745F"/>
    <w:rsid w:val="00A60D25"/>
    <w:rsid w:val="00A623B6"/>
    <w:rsid w:val="00A66618"/>
    <w:rsid w:val="00A70578"/>
    <w:rsid w:val="00A7149A"/>
    <w:rsid w:val="00A74A9D"/>
    <w:rsid w:val="00A75D36"/>
    <w:rsid w:val="00A7645F"/>
    <w:rsid w:val="00A802A0"/>
    <w:rsid w:val="00A8252D"/>
    <w:rsid w:val="00A833C6"/>
    <w:rsid w:val="00A84416"/>
    <w:rsid w:val="00A855C3"/>
    <w:rsid w:val="00A9366A"/>
    <w:rsid w:val="00A9427F"/>
    <w:rsid w:val="00A9456D"/>
    <w:rsid w:val="00A94F64"/>
    <w:rsid w:val="00A96098"/>
    <w:rsid w:val="00AA07A7"/>
    <w:rsid w:val="00AA1D29"/>
    <w:rsid w:val="00AA2634"/>
    <w:rsid w:val="00AA3830"/>
    <w:rsid w:val="00AA67FB"/>
    <w:rsid w:val="00AB1E71"/>
    <w:rsid w:val="00AB20BC"/>
    <w:rsid w:val="00AB3C92"/>
    <w:rsid w:val="00AB42B0"/>
    <w:rsid w:val="00AB54B3"/>
    <w:rsid w:val="00AB5AF6"/>
    <w:rsid w:val="00AC0117"/>
    <w:rsid w:val="00AC1B99"/>
    <w:rsid w:val="00AC3670"/>
    <w:rsid w:val="00AC3C84"/>
    <w:rsid w:val="00AC5179"/>
    <w:rsid w:val="00AC687E"/>
    <w:rsid w:val="00AC7F38"/>
    <w:rsid w:val="00AD11C2"/>
    <w:rsid w:val="00AD390B"/>
    <w:rsid w:val="00AE0423"/>
    <w:rsid w:val="00AE4D48"/>
    <w:rsid w:val="00AE663A"/>
    <w:rsid w:val="00AE7B5C"/>
    <w:rsid w:val="00AF1561"/>
    <w:rsid w:val="00AF28BB"/>
    <w:rsid w:val="00AF2DD1"/>
    <w:rsid w:val="00AF416A"/>
    <w:rsid w:val="00AF52BE"/>
    <w:rsid w:val="00AF5AEE"/>
    <w:rsid w:val="00B004CE"/>
    <w:rsid w:val="00B01542"/>
    <w:rsid w:val="00B05725"/>
    <w:rsid w:val="00B05CF7"/>
    <w:rsid w:val="00B064F5"/>
    <w:rsid w:val="00B068F6"/>
    <w:rsid w:val="00B06FFE"/>
    <w:rsid w:val="00B12366"/>
    <w:rsid w:val="00B14FCC"/>
    <w:rsid w:val="00B15383"/>
    <w:rsid w:val="00B166A7"/>
    <w:rsid w:val="00B211F2"/>
    <w:rsid w:val="00B22718"/>
    <w:rsid w:val="00B238D3"/>
    <w:rsid w:val="00B2409A"/>
    <w:rsid w:val="00B27928"/>
    <w:rsid w:val="00B32A30"/>
    <w:rsid w:val="00B33AEC"/>
    <w:rsid w:val="00B35382"/>
    <w:rsid w:val="00B362C0"/>
    <w:rsid w:val="00B443BD"/>
    <w:rsid w:val="00B449CC"/>
    <w:rsid w:val="00B45444"/>
    <w:rsid w:val="00B465AF"/>
    <w:rsid w:val="00B53C17"/>
    <w:rsid w:val="00B53F8C"/>
    <w:rsid w:val="00B60E1A"/>
    <w:rsid w:val="00B6199D"/>
    <w:rsid w:val="00B63E70"/>
    <w:rsid w:val="00B63E79"/>
    <w:rsid w:val="00B64243"/>
    <w:rsid w:val="00B65E8B"/>
    <w:rsid w:val="00B66DC2"/>
    <w:rsid w:val="00B66F11"/>
    <w:rsid w:val="00B71B23"/>
    <w:rsid w:val="00B733AA"/>
    <w:rsid w:val="00B74A60"/>
    <w:rsid w:val="00B75D70"/>
    <w:rsid w:val="00B76277"/>
    <w:rsid w:val="00B81A88"/>
    <w:rsid w:val="00B843FE"/>
    <w:rsid w:val="00B87703"/>
    <w:rsid w:val="00B92194"/>
    <w:rsid w:val="00B9271D"/>
    <w:rsid w:val="00B96DFA"/>
    <w:rsid w:val="00BA1A24"/>
    <w:rsid w:val="00BA3E0D"/>
    <w:rsid w:val="00BA5010"/>
    <w:rsid w:val="00BA5D83"/>
    <w:rsid w:val="00BA7343"/>
    <w:rsid w:val="00BB099A"/>
    <w:rsid w:val="00BB1597"/>
    <w:rsid w:val="00BB2874"/>
    <w:rsid w:val="00BB345C"/>
    <w:rsid w:val="00BB4DB3"/>
    <w:rsid w:val="00BB5155"/>
    <w:rsid w:val="00BB6BAB"/>
    <w:rsid w:val="00BC388B"/>
    <w:rsid w:val="00BC572E"/>
    <w:rsid w:val="00BC5CB2"/>
    <w:rsid w:val="00BC70EA"/>
    <w:rsid w:val="00BD10F0"/>
    <w:rsid w:val="00BD3AC7"/>
    <w:rsid w:val="00BD4304"/>
    <w:rsid w:val="00BD5B5C"/>
    <w:rsid w:val="00BD6B00"/>
    <w:rsid w:val="00BD746E"/>
    <w:rsid w:val="00BD7717"/>
    <w:rsid w:val="00BD7C99"/>
    <w:rsid w:val="00BE0020"/>
    <w:rsid w:val="00BE0058"/>
    <w:rsid w:val="00BE0650"/>
    <w:rsid w:val="00BE1243"/>
    <w:rsid w:val="00BE28E2"/>
    <w:rsid w:val="00BE31CE"/>
    <w:rsid w:val="00BE3C31"/>
    <w:rsid w:val="00BE3E51"/>
    <w:rsid w:val="00BE4C7A"/>
    <w:rsid w:val="00BE6C1C"/>
    <w:rsid w:val="00BE7A8C"/>
    <w:rsid w:val="00BF1F34"/>
    <w:rsid w:val="00C075A3"/>
    <w:rsid w:val="00C075FF"/>
    <w:rsid w:val="00C100BF"/>
    <w:rsid w:val="00C144FB"/>
    <w:rsid w:val="00C14654"/>
    <w:rsid w:val="00C14BDA"/>
    <w:rsid w:val="00C1741D"/>
    <w:rsid w:val="00C230A7"/>
    <w:rsid w:val="00C25918"/>
    <w:rsid w:val="00C26D49"/>
    <w:rsid w:val="00C31D8A"/>
    <w:rsid w:val="00C327FD"/>
    <w:rsid w:val="00C32B36"/>
    <w:rsid w:val="00C358B7"/>
    <w:rsid w:val="00C3610A"/>
    <w:rsid w:val="00C371CE"/>
    <w:rsid w:val="00C37A4D"/>
    <w:rsid w:val="00C411C4"/>
    <w:rsid w:val="00C414D4"/>
    <w:rsid w:val="00C4200F"/>
    <w:rsid w:val="00C43340"/>
    <w:rsid w:val="00C457F2"/>
    <w:rsid w:val="00C46CFF"/>
    <w:rsid w:val="00C53879"/>
    <w:rsid w:val="00C54382"/>
    <w:rsid w:val="00C57928"/>
    <w:rsid w:val="00C62A2B"/>
    <w:rsid w:val="00C63EFF"/>
    <w:rsid w:val="00C71B0B"/>
    <w:rsid w:val="00C75B47"/>
    <w:rsid w:val="00C75E12"/>
    <w:rsid w:val="00C80868"/>
    <w:rsid w:val="00C822EC"/>
    <w:rsid w:val="00C8281C"/>
    <w:rsid w:val="00C8760D"/>
    <w:rsid w:val="00C90F2E"/>
    <w:rsid w:val="00C9471F"/>
    <w:rsid w:val="00C972E7"/>
    <w:rsid w:val="00CA1C43"/>
    <w:rsid w:val="00CA2591"/>
    <w:rsid w:val="00CA2C70"/>
    <w:rsid w:val="00CA3CF2"/>
    <w:rsid w:val="00CA3D9C"/>
    <w:rsid w:val="00CB3769"/>
    <w:rsid w:val="00CB4FC5"/>
    <w:rsid w:val="00CC2EAC"/>
    <w:rsid w:val="00CC4C01"/>
    <w:rsid w:val="00CC5734"/>
    <w:rsid w:val="00CC6DA8"/>
    <w:rsid w:val="00CD7BCF"/>
    <w:rsid w:val="00CE0CD4"/>
    <w:rsid w:val="00CE7C6A"/>
    <w:rsid w:val="00CF1359"/>
    <w:rsid w:val="00CF1B8F"/>
    <w:rsid w:val="00CF5590"/>
    <w:rsid w:val="00CF6128"/>
    <w:rsid w:val="00CF6421"/>
    <w:rsid w:val="00CF68EE"/>
    <w:rsid w:val="00CF6CC2"/>
    <w:rsid w:val="00D031A0"/>
    <w:rsid w:val="00D06F24"/>
    <w:rsid w:val="00D12335"/>
    <w:rsid w:val="00D12A92"/>
    <w:rsid w:val="00D1745A"/>
    <w:rsid w:val="00D209BB"/>
    <w:rsid w:val="00D22515"/>
    <w:rsid w:val="00D2399E"/>
    <w:rsid w:val="00D23E95"/>
    <w:rsid w:val="00D25E27"/>
    <w:rsid w:val="00D311B6"/>
    <w:rsid w:val="00D31E41"/>
    <w:rsid w:val="00D34884"/>
    <w:rsid w:val="00D354CB"/>
    <w:rsid w:val="00D36874"/>
    <w:rsid w:val="00D37336"/>
    <w:rsid w:val="00D4038C"/>
    <w:rsid w:val="00D4107C"/>
    <w:rsid w:val="00D42555"/>
    <w:rsid w:val="00D45937"/>
    <w:rsid w:val="00D50C56"/>
    <w:rsid w:val="00D5372C"/>
    <w:rsid w:val="00D55362"/>
    <w:rsid w:val="00D56A9B"/>
    <w:rsid w:val="00D60366"/>
    <w:rsid w:val="00D62846"/>
    <w:rsid w:val="00D647EA"/>
    <w:rsid w:val="00D651F1"/>
    <w:rsid w:val="00D65E69"/>
    <w:rsid w:val="00D661CB"/>
    <w:rsid w:val="00D67A22"/>
    <w:rsid w:val="00D718E0"/>
    <w:rsid w:val="00D71E18"/>
    <w:rsid w:val="00D72456"/>
    <w:rsid w:val="00D768B9"/>
    <w:rsid w:val="00D76EE1"/>
    <w:rsid w:val="00D77020"/>
    <w:rsid w:val="00D779FF"/>
    <w:rsid w:val="00D803E7"/>
    <w:rsid w:val="00D87FD6"/>
    <w:rsid w:val="00D90805"/>
    <w:rsid w:val="00D911E5"/>
    <w:rsid w:val="00D914BB"/>
    <w:rsid w:val="00D92358"/>
    <w:rsid w:val="00D9458C"/>
    <w:rsid w:val="00D95941"/>
    <w:rsid w:val="00DA4C80"/>
    <w:rsid w:val="00DA544C"/>
    <w:rsid w:val="00DA6CA7"/>
    <w:rsid w:val="00DB06A5"/>
    <w:rsid w:val="00DB1326"/>
    <w:rsid w:val="00DB310E"/>
    <w:rsid w:val="00DB50D1"/>
    <w:rsid w:val="00DB582A"/>
    <w:rsid w:val="00DB71E2"/>
    <w:rsid w:val="00DB79FC"/>
    <w:rsid w:val="00DC0B5B"/>
    <w:rsid w:val="00DC16FE"/>
    <w:rsid w:val="00DC19FD"/>
    <w:rsid w:val="00DC27D0"/>
    <w:rsid w:val="00DC447D"/>
    <w:rsid w:val="00DC73ED"/>
    <w:rsid w:val="00DD13CA"/>
    <w:rsid w:val="00DD48EB"/>
    <w:rsid w:val="00DE0070"/>
    <w:rsid w:val="00DE2733"/>
    <w:rsid w:val="00DE34FE"/>
    <w:rsid w:val="00DE35C4"/>
    <w:rsid w:val="00DF03D7"/>
    <w:rsid w:val="00DF1C90"/>
    <w:rsid w:val="00DF515F"/>
    <w:rsid w:val="00DF7633"/>
    <w:rsid w:val="00E02CC8"/>
    <w:rsid w:val="00E03937"/>
    <w:rsid w:val="00E047BC"/>
    <w:rsid w:val="00E05F29"/>
    <w:rsid w:val="00E068AB"/>
    <w:rsid w:val="00E06A00"/>
    <w:rsid w:val="00E072A3"/>
    <w:rsid w:val="00E074B2"/>
    <w:rsid w:val="00E0764A"/>
    <w:rsid w:val="00E101A1"/>
    <w:rsid w:val="00E10B81"/>
    <w:rsid w:val="00E10C6A"/>
    <w:rsid w:val="00E12C14"/>
    <w:rsid w:val="00E15726"/>
    <w:rsid w:val="00E16E8B"/>
    <w:rsid w:val="00E17CAC"/>
    <w:rsid w:val="00E209B6"/>
    <w:rsid w:val="00E21B58"/>
    <w:rsid w:val="00E21EF9"/>
    <w:rsid w:val="00E226D2"/>
    <w:rsid w:val="00E232F2"/>
    <w:rsid w:val="00E23455"/>
    <w:rsid w:val="00E24119"/>
    <w:rsid w:val="00E25425"/>
    <w:rsid w:val="00E25544"/>
    <w:rsid w:val="00E26DCC"/>
    <w:rsid w:val="00E327E6"/>
    <w:rsid w:val="00E343D3"/>
    <w:rsid w:val="00E350EA"/>
    <w:rsid w:val="00E360A3"/>
    <w:rsid w:val="00E369DA"/>
    <w:rsid w:val="00E36CFD"/>
    <w:rsid w:val="00E37052"/>
    <w:rsid w:val="00E37403"/>
    <w:rsid w:val="00E407FB"/>
    <w:rsid w:val="00E42289"/>
    <w:rsid w:val="00E42B48"/>
    <w:rsid w:val="00E458A5"/>
    <w:rsid w:val="00E45D59"/>
    <w:rsid w:val="00E51E50"/>
    <w:rsid w:val="00E53E0B"/>
    <w:rsid w:val="00E55580"/>
    <w:rsid w:val="00E57D75"/>
    <w:rsid w:val="00E60AFF"/>
    <w:rsid w:val="00E60EC2"/>
    <w:rsid w:val="00E70795"/>
    <w:rsid w:val="00E71380"/>
    <w:rsid w:val="00E71D5C"/>
    <w:rsid w:val="00E76F9A"/>
    <w:rsid w:val="00E80F89"/>
    <w:rsid w:val="00E82962"/>
    <w:rsid w:val="00E83F8E"/>
    <w:rsid w:val="00E84000"/>
    <w:rsid w:val="00E8401A"/>
    <w:rsid w:val="00E853C7"/>
    <w:rsid w:val="00E85717"/>
    <w:rsid w:val="00E86BD9"/>
    <w:rsid w:val="00E90CEC"/>
    <w:rsid w:val="00E93F72"/>
    <w:rsid w:val="00E94365"/>
    <w:rsid w:val="00E94E2D"/>
    <w:rsid w:val="00E95269"/>
    <w:rsid w:val="00EA30DA"/>
    <w:rsid w:val="00EA6DA3"/>
    <w:rsid w:val="00EB2DF6"/>
    <w:rsid w:val="00EC06B5"/>
    <w:rsid w:val="00EC1FAD"/>
    <w:rsid w:val="00EC3476"/>
    <w:rsid w:val="00EC6DE0"/>
    <w:rsid w:val="00ED57E5"/>
    <w:rsid w:val="00ED5924"/>
    <w:rsid w:val="00EE0818"/>
    <w:rsid w:val="00EE4556"/>
    <w:rsid w:val="00EE71C9"/>
    <w:rsid w:val="00EF36DE"/>
    <w:rsid w:val="00EF3B38"/>
    <w:rsid w:val="00EF5F72"/>
    <w:rsid w:val="00F023E5"/>
    <w:rsid w:val="00F037D7"/>
    <w:rsid w:val="00F0442A"/>
    <w:rsid w:val="00F051AA"/>
    <w:rsid w:val="00F071EE"/>
    <w:rsid w:val="00F11051"/>
    <w:rsid w:val="00F117EA"/>
    <w:rsid w:val="00F11E35"/>
    <w:rsid w:val="00F1353A"/>
    <w:rsid w:val="00F1482D"/>
    <w:rsid w:val="00F15435"/>
    <w:rsid w:val="00F20ECD"/>
    <w:rsid w:val="00F2247D"/>
    <w:rsid w:val="00F23462"/>
    <w:rsid w:val="00F23CAF"/>
    <w:rsid w:val="00F27E6F"/>
    <w:rsid w:val="00F3100F"/>
    <w:rsid w:val="00F316CB"/>
    <w:rsid w:val="00F3217B"/>
    <w:rsid w:val="00F32447"/>
    <w:rsid w:val="00F32B70"/>
    <w:rsid w:val="00F36404"/>
    <w:rsid w:val="00F42C14"/>
    <w:rsid w:val="00F43D08"/>
    <w:rsid w:val="00F44571"/>
    <w:rsid w:val="00F44DE5"/>
    <w:rsid w:val="00F45A1F"/>
    <w:rsid w:val="00F464AA"/>
    <w:rsid w:val="00F50B62"/>
    <w:rsid w:val="00F51E9B"/>
    <w:rsid w:val="00F51F7D"/>
    <w:rsid w:val="00F526AA"/>
    <w:rsid w:val="00F52CB7"/>
    <w:rsid w:val="00F55124"/>
    <w:rsid w:val="00F55E9E"/>
    <w:rsid w:val="00F57334"/>
    <w:rsid w:val="00F605DD"/>
    <w:rsid w:val="00F61CCD"/>
    <w:rsid w:val="00F61E80"/>
    <w:rsid w:val="00F64600"/>
    <w:rsid w:val="00F649B3"/>
    <w:rsid w:val="00F672AA"/>
    <w:rsid w:val="00F75CE4"/>
    <w:rsid w:val="00F802B5"/>
    <w:rsid w:val="00F81CF4"/>
    <w:rsid w:val="00F834F1"/>
    <w:rsid w:val="00F9052E"/>
    <w:rsid w:val="00F9094C"/>
    <w:rsid w:val="00F93AFA"/>
    <w:rsid w:val="00F945A4"/>
    <w:rsid w:val="00F948EE"/>
    <w:rsid w:val="00F950A6"/>
    <w:rsid w:val="00F957DC"/>
    <w:rsid w:val="00F97AB4"/>
    <w:rsid w:val="00FA2907"/>
    <w:rsid w:val="00FA2F14"/>
    <w:rsid w:val="00FA4C5D"/>
    <w:rsid w:val="00FA64E9"/>
    <w:rsid w:val="00FB1C60"/>
    <w:rsid w:val="00FB2B2E"/>
    <w:rsid w:val="00FB2DF7"/>
    <w:rsid w:val="00FB4FAB"/>
    <w:rsid w:val="00FB5BDC"/>
    <w:rsid w:val="00FB6FD2"/>
    <w:rsid w:val="00FC045F"/>
    <w:rsid w:val="00FC06E3"/>
    <w:rsid w:val="00FC0792"/>
    <w:rsid w:val="00FC093F"/>
    <w:rsid w:val="00FC0B13"/>
    <w:rsid w:val="00FC0CA1"/>
    <w:rsid w:val="00FC202F"/>
    <w:rsid w:val="00FC23C6"/>
    <w:rsid w:val="00FC2480"/>
    <w:rsid w:val="00FC4DA8"/>
    <w:rsid w:val="00FC6C87"/>
    <w:rsid w:val="00FC7BC0"/>
    <w:rsid w:val="00FD0F06"/>
    <w:rsid w:val="00FD37A3"/>
    <w:rsid w:val="00FD47A1"/>
    <w:rsid w:val="00FD5B03"/>
    <w:rsid w:val="00FD715E"/>
    <w:rsid w:val="00FD7498"/>
    <w:rsid w:val="00FE14CE"/>
    <w:rsid w:val="00FF086D"/>
    <w:rsid w:val="00FF4200"/>
    <w:rsid w:val="00FF4222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808E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A8"/>
  </w:style>
  <w:style w:type="paragraph" w:styleId="Heading1">
    <w:name w:val="heading 1"/>
    <w:basedOn w:val="Normal"/>
    <w:link w:val="Heading1Char"/>
    <w:uiPriority w:val="9"/>
    <w:qFormat/>
    <w:rsid w:val="00AA07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6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8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74C55"/>
  </w:style>
  <w:style w:type="paragraph" w:styleId="ListParagraph">
    <w:name w:val="List Paragraph"/>
    <w:basedOn w:val="Normal"/>
    <w:uiPriority w:val="34"/>
    <w:qFormat/>
    <w:rsid w:val="000559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4EE"/>
  </w:style>
  <w:style w:type="paragraph" w:styleId="Footer">
    <w:name w:val="footer"/>
    <w:basedOn w:val="Normal"/>
    <w:link w:val="FooterChar"/>
    <w:uiPriority w:val="99"/>
    <w:unhideWhenUsed/>
    <w:rsid w:val="00344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4EE"/>
  </w:style>
  <w:style w:type="character" w:styleId="Hyperlink">
    <w:name w:val="Hyperlink"/>
    <w:basedOn w:val="DefaultParagraphFont"/>
    <w:uiPriority w:val="99"/>
    <w:unhideWhenUsed/>
    <w:rsid w:val="0006792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5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0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0C56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075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07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711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oenzb">
    <w:name w:val="hoenzb"/>
    <w:basedOn w:val="DefaultParagraphFont"/>
    <w:rsid w:val="002F1A0C"/>
  </w:style>
  <w:style w:type="character" w:styleId="Emphasis">
    <w:name w:val="Emphasis"/>
    <w:basedOn w:val="DefaultParagraphFont"/>
    <w:uiPriority w:val="20"/>
    <w:qFormat/>
    <w:rsid w:val="00165512"/>
    <w:rPr>
      <w:i/>
      <w:iCs/>
    </w:rPr>
  </w:style>
  <w:style w:type="character" w:styleId="Strong">
    <w:name w:val="Strong"/>
    <w:basedOn w:val="DefaultParagraphFont"/>
    <w:uiPriority w:val="22"/>
    <w:qFormat/>
    <w:rsid w:val="00165512"/>
    <w:rPr>
      <w:b/>
      <w:bCs/>
    </w:rPr>
  </w:style>
  <w:style w:type="paragraph" w:customStyle="1" w:styleId="xmsonormal">
    <w:name w:val="x_msonormal"/>
    <w:basedOn w:val="Normal"/>
    <w:rsid w:val="0016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ll-name">
    <w:name w:val="full-name"/>
    <w:basedOn w:val="DefaultParagraphFont"/>
    <w:rsid w:val="00C90F2E"/>
  </w:style>
  <w:style w:type="paragraph" w:customStyle="1" w:styleId="Title1">
    <w:name w:val="Title1"/>
    <w:basedOn w:val="Normal"/>
    <w:rsid w:val="00C9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wrr">
    <w:name w:val="rwrr"/>
    <w:basedOn w:val="DefaultParagraphFont"/>
    <w:rsid w:val="009843CA"/>
  </w:style>
  <w:style w:type="character" w:customStyle="1" w:styleId="Heading2Char">
    <w:name w:val="Heading 2 Char"/>
    <w:basedOn w:val="DefaultParagraphFont"/>
    <w:link w:val="Heading2"/>
    <w:uiPriority w:val="9"/>
    <w:semiHidden/>
    <w:rsid w:val="001156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basedOn w:val="DefaultParagraphFont"/>
    <w:rsid w:val="00BE28E2"/>
  </w:style>
  <w:style w:type="character" w:customStyle="1" w:styleId="apple-tab-span">
    <w:name w:val="apple-tab-span"/>
    <w:basedOn w:val="DefaultParagraphFont"/>
    <w:rsid w:val="006D3B61"/>
  </w:style>
  <w:style w:type="paragraph" w:styleId="PlainText">
    <w:name w:val="Plain Text"/>
    <w:basedOn w:val="Normal"/>
    <w:link w:val="PlainTextChar"/>
    <w:uiPriority w:val="99"/>
    <w:semiHidden/>
    <w:unhideWhenUsed/>
    <w:rsid w:val="005A719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7195"/>
    <w:rPr>
      <w:rFonts w:ascii="Calibri" w:hAnsi="Calibri"/>
      <w:szCs w:val="21"/>
    </w:rPr>
  </w:style>
  <w:style w:type="paragraph" w:styleId="NoSpacing">
    <w:name w:val="No Spacing"/>
    <w:uiPriority w:val="1"/>
    <w:qFormat/>
    <w:rsid w:val="00FC0B13"/>
    <w:pPr>
      <w:spacing w:after="0" w:line="240" w:lineRule="auto"/>
    </w:pPr>
  </w:style>
  <w:style w:type="character" w:customStyle="1" w:styleId="Style3">
    <w:name w:val="Style3"/>
    <w:basedOn w:val="DefaultParagraphFont"/>
    <w:rsid w:val="00535BA8"/>
    <w:rPr>
      <w:b/>
    </w:rPr>
  </w:style>
  <w:style w:type="character" w:customStyle="1" w:styleId="Style7">
    <w:name w:val="Style7"/>
    <w:basedOn w:val="DefaultParagraphFont"/>
    <w:rsid w:val="00535BA8"/>
    <w:rPr>
      <w:b/>
    </w:rPr>
  </w:style>
  <w:style w:type="character" w:customStyle="1" w:styleId="Style32">
    <w:name w:val="Style32"/>
    <w:basedOn w:val="DefaultParagraphFont"/>
    <w:rsid w:val="00167D69"/>
    <w:rPr>
      <w:b/>
    </w:rPr>
  </w:style>
  <w:style w:type="character" w:customStyle="1" w:styleId="Style33">
    <w:name w:val="Style33"/>
    <w:basedOn w:val="DefaultParagraphFont"/>
    <w:rsid w:val="00167D69"/>
    <w:rPr>
      <w:b/>
    </w:rPr>
  </w:style>
  <w:style w:type="character" w:customStyle="1" w:styleId="Style36">
    <w:name w:val="Style36"/>
    <w:basedOn w:val="DefaultParagraphFont"/>
    <w:rsid w:val="00167D69"/>
    <w:rPr>
      <w:b/>
    </w:rPr>
  </w:style>
  <w:style w:type="character" w:customStyle="1" w:styleId="Style37">
    <w:name w:val="Style37"/>
    <w:basedOn w:val="DefaultParagraphFont"/>
    <w:rsid w:val="00167D69"/>
    <w:rPr>
      <w:b/>
    </w:rPr>
  </w:style>
  <w:style w:type="character" w:customStyle="1" w:styleId="Style38">
    <w:name w:val="Style38"/>
    <w:basedOn w:val="DefaultParagraphFont"/>
    <w:rsid w:val="00167D69"/>
    <w:rPr>
      <w:b/>
    </w:rPr>
  </w:style>
  <w:style w:type="character" w:customStyle="1" w:styleId="Style41">
    <w:name w:val="Style41"/>
    <w:basedOn w:val="DefaultParagraphFont"/>
    <w:rsid w:val="00167D69"/>
    <w:rPr>
      <w:b/>
    </w:rPr>
  </w:style>
  <w:style w:type="character" w:customStyle="1" w:styleId="Style39">
    <w:name w:val="Style39"/>
    <w:basedOn w:val="DefaultParagraphFont"/>
    <w:rsid w:val="00167D69"/>
    <w:rPr>
      <w:b/>
    </w:rPr>
  </w:style>
  <w:style w:type="character" w:customStyle="1" w:styleId="Style4">
    <w:name w:val="Style4"/>
    <w:basedOn w:val="DefaultParagraphFont"/>
    <w:uiPriority w:val="1"/>
    <w:rsid w:val="00F61CCD"/>
    <w:rPr>
      <w:b/>
    </w:rPr>
  </w:style>
  <w:style w:type="character" w:customStyle="1" w:styleId="Style46">
    <w:name w:val="Style46"/>
    <w:basedOn w:val="DefaultParagraphFont"/>
    <w:uiPriority w:val="1"/>
    <w:rsid w:val="00F61CC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29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63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8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0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1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04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2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2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54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4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4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2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3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6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35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42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77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3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33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855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993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080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922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763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309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820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2552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146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2174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522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1618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4738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3792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7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9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7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7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544240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75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12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37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49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675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88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924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53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934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7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124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6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829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8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88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02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721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48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904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76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889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40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72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0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1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70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68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38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33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53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143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16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219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082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353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254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854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377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0060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487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609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377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448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9215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9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4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9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47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92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85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6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2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0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7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0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42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1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65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5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03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0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0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2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2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88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07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66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41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752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6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508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906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883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4768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548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2100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947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86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254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9903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2261722">
                                                                                                          <w:marLeft w:val="120"/>
                                                                                                          <w:marRight w:val="60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12" w:space="6" w:color="0000FF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47795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9065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1494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30216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80520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412693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225842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775908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627105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611807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632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496556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790872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98294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0052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80569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65551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212165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38596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177938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317812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049525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507022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840924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513598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910789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39437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22330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152211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318481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197654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96452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208661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35844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863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70509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846984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010743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5090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590264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813404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4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42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5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2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546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6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7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5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302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41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14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60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81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9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3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2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5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0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3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938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06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26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77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504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724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081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236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050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073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876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8326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579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973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66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3015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8066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346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73821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7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0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03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06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03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41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32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30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58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982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7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501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07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59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5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175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558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61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985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7003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2457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9605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275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9700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39885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4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6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5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2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6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4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3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2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45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5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7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0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22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1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00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83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9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01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9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8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87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71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227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897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385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922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586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88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06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350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454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889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071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2182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5691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6907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7114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3251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9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5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1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1915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43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590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76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8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33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11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49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0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35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4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4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7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00982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6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1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1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342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09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78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55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22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45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30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7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284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966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0783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86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9268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990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8216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416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311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988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18716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64155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64087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1701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4224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589427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82742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6516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331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6232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92711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102163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53680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47522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01904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710355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87651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9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1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8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227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07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30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00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7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753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382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16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323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1073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413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012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010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1072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8425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2456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0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0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80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19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56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923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43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6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077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757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410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6118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858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3702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204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3440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44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80508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7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69475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997631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2345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3553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3545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3282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50825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5532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16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6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88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47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61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47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20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940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88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568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716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273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98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576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162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072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051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0885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433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2634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78643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04623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93405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23668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25701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702139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91231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62093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33889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785319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24090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85615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021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17737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74361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9342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47895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87140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92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63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48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8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2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340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775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020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1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6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10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4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03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4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4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71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17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64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714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69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38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72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18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688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749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952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7550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9326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21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122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53502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9260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99216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77108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04689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33380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7439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02779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19485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9593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716848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76527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97364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7854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4050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1651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26889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2445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694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72270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3500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209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1187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16104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5970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64272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78830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71806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82757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92245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2543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14192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5315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5821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94953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4125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5852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82285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1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99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8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5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22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62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563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26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1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52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948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824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914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578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365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6932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512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5961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5040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115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2396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0724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0118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24163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57574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16901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2265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2658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8327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71510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51085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728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6477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1345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397476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41609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9426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60702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09798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03045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8307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13710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0146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3901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64856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46613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55601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586986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830196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8488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98609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4156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310147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364905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823431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700927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380475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345380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5770527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6263041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8884370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096138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9225135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62982781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52109277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60588728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26164974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3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5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1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9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7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4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9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6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4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1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73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02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09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67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0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86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9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3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5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66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31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4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2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64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78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1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775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18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5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8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2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0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21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9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25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1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16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877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001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678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081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15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953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841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22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76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1893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4886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7648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08618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2681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668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2801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72379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79676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600582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04651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4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5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4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7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81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89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74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85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5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787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895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80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29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480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38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122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2912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015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71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7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1647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1882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4331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486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12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06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5105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2825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5300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2101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07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5035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8431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0928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0964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7703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8453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96572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4552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4063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15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743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1856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4512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7677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7324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6530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8701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3535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984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7331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0668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0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80466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7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noteschool.infusionsoft.com/app/linkClick/2506/08136d0cced612cc/11560299/debe33d34ae0d8bf" TargetMode="External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header" Target="header2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hyperlink" Target="https://noteschool.infusionsoft.com/app/linkClick/34861/1d6c9392ed94513c/11560299/debe33d34ae0d8bf" TargetMode="External"/><Relationship Id="rId12" Type="http://schemas.openxmlformats.org/officeDocument/2006/relationships/hyperlink" Target="http://noteschool.com/infusionForms/event_signup.php?eid=118" TargetMode="External"/><Relationship Id="rId13" Type="http://schemas.openxmlformats.org/officeDocument/2006/relationships/hyperlink" Target="https://noteschool.infusionsoft.com/app/linkClick/34861/1d6c9392ed94513c/11560299/debe33d34ae0d8bf" TargetMode="External"/><Relationship Id="rId14" Type="http://schemas.openxmlformats.org/officeDocument/2006/relationships/hyperlink" Target="https://noteschool.infusionsoft.com/app/linkClick/34863/99f30e029d175773/11560299/debe33d34ae0d8bf" TargetMode="External"/><Relationship Id="rId15" Type="http://schemas.openxmlformats.org/officeDocument/2006/relationships/hyperlink" Target="https://www.dropbox.com/request/Enk7QksdLwgqXgVMK2Bz" TargetMode="External"/><Relationship Id="rId16" Type="http://schemas.openxmlformats.org/officeDocument/2006/relationships/hyperlink" Target="mailto:PostClosing@colonialfundinggroup.com" TargetMode="External"/><Relationship Id="rId17" Type="http://schemas.openxmlformats.org/officeDocument/2006/relationships/hyperlink" Target="mailto:Offering@colonialfundinggroup.com" TargetMode="External"/><Relationship Id="rId18" Type="http://schemas.openxmlformats.org/officeDocument/2006/relationships/hyperlink" Target="mailto:Content@noteschool.com" TargetMode="External"/><Relationship Id="rId19" Type="http://schemas.openxmlformats.org/officeDocument/2006/relationships/hyperlink" Target="mailto:Martha@noteschool.com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2CD32-B024-E547-8951-BB2F37230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712</Words>
  <Characters>4061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Czarina Harris</dc:creator>
  <cp:keywords/>
  <dc:description/>
  <cp:lastModifiedBy>Ellen Katz</cp:lastModifiedBy>
  <cp:revision>7</cp:revision>
  <cp:lastPrinted>2016-06-07T20:51:00Z</cp:lastPrinted>
  <dcterms:created xsi:type="dcterms:W3CDTF">2017-01-10T21:44:00Z</dcterms:created>
  <dcterms:modified xsi:type="dcterms:W3CDTF">2017-01-11T18:24:00Z</dcterms:modified>
</cp:coreProperties>
</file>