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151D" w14:textId="77777777" w:rsidR="002A77A2" w:rsidRDefault="002A77A2" w:rsidP="00805034">
      <w:pPr>
        <w:tabs>
          <w:tab w:val="center" w:pos="960"/>
        </w:tabs>
        <w:spacing w:line="240" w:lineRule="auto"/>
        <w:contextualSpacing/>
        <w:rPr>
          <w:rFonts w:eastAsia="Times New Roman" w:cs="Helvetica"/>
          <w:b/>
          <w:noProof/>
          <w:color w:val="333333"/>
          <w:sz w:val="36"/>
          <w:szCs w:val="36"/>
        </w:rPr>
      </w:pPr>
    </w:p>
    <w:p w14:paraId="7135B89F" w14:textId="77777777" w:rsidR="00F1353A" w:rsidRDefault="0026412C" w:rsidP="005E5308">
      <w:pPr>
        <w:rPr>
          <w:rFonts w:eastAsia="Times New Roman" w:cs="Helvetica"/>
          <w:b/>
          <w:noProof/>
          <w:color w:val="333333"/>
          <w:sz w:val="36"/>
          <w:szCs w:val="36"/>
        </w:rPr>
      </w:pPr>
      <w:r w:rsidRPr="0026412C">
        <w:rPr>
          <w:rFonts w:eastAsia="Times New Roman" w:cs="Helvetica"/>
          <w:b/>
          <w:noProof/>
          <w:color w:val="333333"/>
          <w:sz w:val="36"/>
          <w:szCs w:val="36"/>
        </w:rPr>
        <mc:AlternateContent>
          <mc:Choice Requires="wps">
            <w:drawing>
              <wp:anchor distT="45720" distB="45720" distL="114300" distR="114300" simplePos="0" relativeHeight="251664896" behindDoc="0" locked="0" layoutInCell="1" allowOverlap="1" wp14:anchorId="494AE225" wp14:editId="7E40E7A8">
                <wp:simplePos x="0" y="0"/>
                <wp:positionH relativeFrom="column">
                  <wp:posOffset>4304665</wp:posOffset>
                </wp:positionH>
                <wp:positionV relativeFrom="paragraph">
                  <wp:posOffset>635635</wp:posOffset>
                </wp:positionV>
                <wp:extent cx="4546600" cy="3088640"/>
                <wp:effectExtent l="0" t="0" r="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3088640"/>
                        </a:xfrm>
                        <a:prstGeom prst="rect">
                          <a:avLst/>
                        </a:prstGeom>
                        <a:solidFill>
                          <a:schemeClr val="bg1">
                            <a:lumMod val="95000"/>
                          </a:schemeClr>
                        </a:solidFill>
                        <a:ln w="9525">
                          <a:noFill/>
                          <a:miter lim="800000"/>
                          <a:headEnd/>
                          <a:tailEnd/>
                        </a:ln>
                      </wps:spPr>
                      <wps:txbx>
                        <w:txbxContent>
                          <w:p w14:paraId="25D99304" w14:textId="297073C8" w:rsidR="00147E12" w:rsidRPr="00E83F8E" w:rsidRDefault="0026412C" w:rsidP="00E83F8E">
                            <w:pPr>
                              <w:pStyle w:val="Heading1"/>
                              <w:rPr>
                                <w:rFonts w:ascii="Arial" w:hAnsi="Arial" w:cs="Arial"/>
                              </w:rPr>
                            </w:pPr>
                            <w:r w:rsidRPr="0026412C">
                              <w:rPr>
                                <w:rFonts w:ascii="Arial" w:hAnsi="Arial" w:cs="Arial"/>
                              </w:rPr>
                              <w:t>Topics Covered:</w:t>
                            </w:r>
                          </w:p>
                          <w:p w14:paraId="728DF641" w14:textId="0C0192AD" w:rsidR="00147E12" w:rsidRDefault="00147E12" w:rsidP="004F08AB">
                            <w:pPr>
                              <w:spacing w:after="0"/>
                              <w:rPr>
                                <w:rFonts w:ascii="Arial" w:hAnsi="Arial" w:cs="Arial"/>
                                <w:b/>
                                <w:sz w:val="24"/>
                              </w:rPr>
                            </w:pPr>
                            <w:r>
                              <w:rPr>
                                <w:rFonts w:ascii="Arial" w:hAnsi="Arial" w:cs="Arial"/>
                                <w:b/>
                                <w:sz w:val="24"/>
                              </w:rPr>
                              <w:t xml:space="preserve">Steve Brunelle:  </w:t>
                            </w:r>
                            <w:r w:rsidRPr="00147E12">
                              <w:rPr>
                                <w:rFonts w:ascii="Arial" w:hAnsi="Arial" w:cs="Arial"/>
                                <w:sz w:val="24"/>
                              </w:rPr>
                              <w:t>Talking to Investors</w:t>
                            </w:r>
                          </w:p>
                          <w:p w14:paraId="4B2D10CD" w14:textId="77777777" w:rsidR="00147E12" w:rsidRDefault="00147E12" w:rsidP="004F08AB">
                            <w:pPr>
                              <w:spacing w:after="0"/>
                              <w:rPr>
                                <w:rFonts w:ascii="Arial" w:hAnsi="Arial" w:cs="Arial"/>
                                <w:b/>
                                <w:sz w:val="24"/>
                              </w:rPr>
                            </w:pPr>
                          </w:p>
                          <w:p w14:paraId="603B00E0" w14:textId="5527D89F" w:rsidR="00147E12" w:rsidRPr="00147E12" w:rsidRDefault="00147E12" w:rsidP="004F08AB">
                            <w:pPr>
                              <w:spacing w:after="0"/>
                              <w:rPr>
                                <w:rFonts w:ascii="Arial" w:hAnsi="Arial" w:cs="Arial"/>
                                <w:sz w:val="24"/>
                              </w:rPr>
                            </w:pPr>
                            <w:r>
                              <w:rPr>
                                <w:rFonts w:ascii="Arial" w:hAnsi="Arial" w:cs="Arial"/>
                                <w:b/>
                                <w:sz w:val="24"/>
                              </w:rPr>
                              <w:t xml:space="preserve">Sara Kranpitz:  </w:t>
                            </w:r>
                            <w:r w:rsidRPr="00147E12">
                              <w:rPr>
                                <w:rFonts w:ascii="Arial" w:hAnsi="Arial" w:cs="Arial"/>
                                <w:sz w:val="24"/>
                              </w:rPr>
                              <w:t xml:space="preserve">Possible Exit Strategies </w:t>
                            </w:r>
                          </w:p>
                          <w:p w14:paraId="2D48E30C" w14:textId="77777777" w:rsidR="00147E12" w:rsidRDefault="00147E12" w:rsidP="004F08AB">
                            <w:pPr>
                              <w:spacing w:after="0"/>
                              <w:rPr>
                                <w:rFonts w:ascii="Arial" w:hAnsi="Arial" w:cs="Arial"/>
                                <w:b/>
                                <w:sz w:val="24"/>
                              </w:rPr>
                            </w:pPr>
                          </w:p>
                          <w:p w14:paraId="6CFCC51B" w14:textId="1EB85E43" w:rsidR="004F08AB" w:rsidRDefault="004F08AB" w:rsidP="004F08AB">
                            <w:pPr>
                              <w:spacing w:after="0"/>
                              <w:rPr>
                                <w:rFonts w:ascii="Arial" w:hAnsi="Arial" w:cs="Arial"/>
                                <w:sz w:val="24"/>
                              </w:rPr>
                            </w:pPr>
                            <w:r w:rsidRPr="00471AAC">
                              <w:rPr>
                                <w:rFonts w:ascii="Arial" w:hAnsi="Arial" w:cs="Arial"/>
                                <w:b/>
                                <w:sz w:val="24"/>
                              </w:rPr>
                              <w:t>Announcements:</w:t>
                            </w:r>
                            <w:r>
                              <w:rPr>
                                <w:rFonts w:ascii="Arial" w:hAnsi="Arial" w:cs="Arial"/>
                                <w:sz w:val="24"/>
                              </w:rPr>
                              <w:tab/>
                              <w:t>September Offering</w:t>
                            </w:r>
                          </w:p>
                          <w:p w14:paraId="2204EE3C" w14:textId="77777777" w:rsidR="004F08AB" w:rsidRPr="004F08AB" w:rsidRDefault="004F08AB" w:rsidP="004F08AB">
                            <w:pPr>
                              <w:spacing w:after="0"/>
                              <w:rPr>
                                <w:rFonts w:ascii="Arial" w:hAnsi="Arial" w:cs="Arial"/>
                                <w:sz w:val="24"/>
                              </w:rPr>
                            </w:pPr>
                          </w:p>
                          <w:p w14:paraId="763D6B55" w14:textId="3506AC00" w:rsidR="0026412C" w:rsidRPr="00DF7633" w:rsidRDefault="00144246" w:rsidP="0026412C">
                            <w:pPr>
                              <w:rPr>
                                <w:rFonts w:ascii="Arial" w:hAnsi="Arial" w:cs="Arial"/>
                                <w:sz w:val="24"/>
                              </w:rPr>
                            </w:pPr>
                            <w:r>
                              <w:rPr>
                                <w:rFonts w:ascii="Arial" w:hAnsi="Arial" w:cs="Arial"/>
                                <w:b/>
                                <w:sz w:val="24"/>
                              </w:rPr>
                              <w:t>Note</w:t>
                            </w:r>
                            <w:r w:rsidR="00AF28BB">
                              <w:rPr>
                                <w:rFonts w:ascii="Arial" w:hAnsi="Arial" w:cs="Arial"/>
                                <w:b/>
                                <w:sz w:val="24"/>
                              </w:rPr>
                              <w:t>Expo</w:t>
                            </w:r>
                            <w:r w:rsidR="00114458" w:rsidRPr="00D914BB">
                              <w:rPr>
                                <w:rFonts w:ascii="Arial" w:hAnsi="Arial" w:cs="Arial"/>
                                <w:b/>
                                <w:sz w:val="24"/>
                              </w:rPr>
                              <w:t>:</w:t>
                            </w:r>
                            <w:r w:rsidR="00114458" w:rsidRPr="00D914BB">
                              <w:rPr>
                                <w:rFonts w:ascii="Arial" w:hAnsi="Arial" w:cs="Arial"/>
                                <w:sz w:val="24"/>
                              </w:rPr>
                              <w:t xml:space="preserve"> </w:t>
                            </w:r>
                            <w:r w:rsidR="00AF28BB">
                              <w:rPr>
                                <w:rFonts w:ascii="Arial" w:hAnsi="Arial" w:cs="Arial"/>
                                <w:sz w:val="24"/>
                              </w:rPr>
                              <w:t xml:space="preserve">Register for Event and Hotel Reservations </w:t>
                            </w:r>
                          </w:p>
                        </w:txbxContent>
                      </wps:txbx>
                      <wps:bodyPr rot="0" vert="horz" wrap="square" lIns="182880" tIns="45720" rIns="13716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4AE225" id="_x0000_t202" coordsize="21600,21600" o:spt="202" path="m0,0l0,21600,21600,21600,21600,0xe">
                <v:stroke joinstyle="miter"/>
                <v:path gradientshapeok="t" o:connecttype="rect"/>
              </v:shapetype>
              <v:shape id="Text Box 2" o:spid="_x0000_s1026" type="#_x0000_t202" style="position:absolute;margin-left:338.95pt;margin-top:50.05pt;width:358pt;height:243.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" fillcolor="#f2f2f2 [3052]" stroked="f">
                <v:textbox inset="14.4pt,,10.8pt">
                  <w:txbxContent>
                    <w:p w14:paraId="25D99304" w14:textId="297073C8" w:rsidR="00147E12" w:rsidRPr="00E83F8E" w:rsidRDefault="0026412C" w:rsidP="00E83F8E">
                      <w:pPr>
                        <w:pStyle w:val="Heading1"/>
                        <w:rPr>
                          <w:rFonts w:ascii="Arial" w:hAnsi="Arial" w:cs="Arial"/>
                        </w:rPr>
                      </w:pPr>
                      <w:r w:rsidRPr="0026412C">
                        <w:rPr>
                          <w:rFonts w:ascii="Arial" w:hAnsi="Arial" w:cs="Arial"/>
                        </w:rPr>
                        <w:t>Topics Covered:</w:t>
                      </w:r>
                    </w:p>
                    <w:p w14:paraId="728DF641" w14:textId="0C0192AD" w:rsidR="00147E12" w:rsidRDefault="00147E12" w:rsidP="004F08AB">
                      <w:pPr>
                        <w:spacing w:after="0"/>
                        <w:rPr>
                          <w:rFonts w:ascii="Arial" w:hAnsi="Arial" w:cs="Arial"/>
                          <w:b/>
                          <w:sz w:val="24"/>
                        </w:rPr>
                      </w:pPr>
                      <w:r>
                        <w:rPr>
                          <w:rFonts w:ascii="Arial" w:hAnsi="Arial" w:cs="Arial"/>
                          <w:b/>
                          <w:sz w:val="24"/>
                        </w:rPr>
                        <w:t xml:space="preserve">Steve Brunelle:  </w:t>
                      </w:r>
                      <w:r w:rsidRPr="00147E12">
                        <w:rPr>
                          <w:rFonts w:ascii="Arial" w:hAnsi="Arial" w:cs="Arial"/>
                          <w:sz w:val="24"/>
                        </w:rPr>
                        <w:t>Talking to Investors</w:t>
                      </w:r>
                    </w:p>
                    <w:p w14:paraId="4B2D10CD" w14:textId="77777777" w:rsidR="00147E12" w:rsidRDefault="00147E12" w:rsidP="004F08AB">
                      <w:pPr>
                        <w:spacing w:after="0"/>
                        <w:rPr>
                          <w:rFonts w:ascii="Arial" w:hAnsi="Arial" w:cs="Arial"/>
                          <w:b/>
                          <w:sz w:val="24"/>
                        </w:rPr>
                      </w:pPr>
                    </w:p>
                    <w:p w14:paraId="603B00E0" w14:textId="5527D89F" w:rsidR="00147E12" w:rsidRPr="00147E12" w:rsidRDefault="00147E12" w:rsidP="004F08AB">
                      <w:pPr>
                        <w:spacing w:after="0"/>
                        <w:rPr>
                          <w:rFonts w:ascii="Arial" w:hAnsi="Arial" w:cs="Arial"/>
                          <w:sz w:val="24"/>
                        </w:rPr>
                      </w:pPr>
                      <w:r>
                        <w:rPr>
                          <w:rFonts w:ascii="Arial" w:hAnsi="Arial" w:cs="Arial"/>
                          <w:b/>
                          <w:sz w:val="24"/>
                        </w:rPr>
                        <w:t xml:space="preserve">Sara Kranpitz:  </w:t>
                      </w:r>
                      <w:r w:rsidRPr="00147E12">
                        <w:rPr>
                          <w:rFonts w:ascii="Arial" w:hAnsi="Arial" w:cs="Arial"/>
                          <w:sz w:val="24"/>
                        </w:rPr>
                        <w:t xml:space="preserve">Possible Exit Strategies </w:t>
                      </w:r>
                    </w:p>
                    <w:p w14:paraId="2D48E30C" w14:textId="77777777" w:rsidR="00147E12" w:rsidRDefault="00147E12" w:rsidP="004F08AB">
                      <w:pPr>
                        <w:spacing w:after="0"/>
                        <w:rPr>
                          <w:rFonts w:ascii="Arial" w:hAnsi="Arial" w:cs="Arial"/>
                          <w:b/>
                          <w:sz w:val="24"/>
                        </w:rPr>
                      </w:pPr>
                    </w:p>
                    <w:p w14:paraId="6CFCC51B" w14:textId="1EB85E43" w:rsidR="004F08AB" w:rsidRDefault="004F08AB" w:rsidP="004F08AB">
                      <w:pPr>
                        <w:spacing w:after="0"/>
                        <w:rPr>
                          <w:rFonts w:ascii="Arial" w:hAnsi="Arial" w:cs="Arial"/>
                          <w:sz w:val="24"/>
                        </w:rPr>
                      </w:pPr>
                      <w:r w:rsidRPr="00471AAC">
                        <w:rPr>
                          <w:rFonts w:ascii="Arial" w:hAnsi="Arial" w:cs="Arial"/>
                          <w:b/>
                          <w:sz w:val="24"/>
                        </w:rPr>
                        <w:t>Announcements:</w:t>
                      </w:r>
                      <w:r>
                        <w:rPr>
                          <w:rFonts w:ascii="Arial" w:hAnsi="Arial" w:cs="Arial"/>
                          <w:sz w:val="24"/>
                        </w:rPr>
                        <w:tab/>
                        <w:t>September Offering</w:t>
                      </w:r>
                    </w:p>
                    <w:p w14:paraId="2204EE3C" w14:textId="77777777" w:rsidR="004F08AB" w:rsidRPr="004F08AB" w:rsidRDefault="004F08AB" w:rsidP="004F08AB">
                      <w:pPr>
                        <w:spacing w:after="0"/>
                        <w:rPr>
                          <w:rFonts w:ascii="Arial" w:hAnsi="Arial" w:cs="Arial"/>
                          <w:sz w:val="24"/>
                        </w:rPr>
                      </w:pPr>
                    </w:p>
                    <w:p w14:paraId="763D6B55" w14:textId="3506AC00" w:rsidR="0026412C" w:rsidRPr="00DF7633" w:rsidRDefault="00144246" w:rsidP="0026412C">
                      <w:pPr>
                        <w:rPr>
                          <w:rFonts w:ascii="Arial" w:hAnsi="Arial" w:cs="Arial"/>
                          <w:sz w:val="24"/>
                        </w:rPr>
                      </w:pPr>
                      <w:r>
                        <w:rPr>
                          <w:rFonts w:ascii="Arial" w:hAnsi="Arial" w:cs="Arial"/>
                          <w:b/>
                          <w:sz w:val="24"/>
                        </w:rPr>
                        <w:t>Note</w:t>
                      </w:r>
                      <w:r w:rsidR="00AF28BB">
                        <w:rPr>
                          <w:rFonts w:ascii="Arial" w:hAnsi="Arial" w:cs="Arial"/>
                          <w:b/>
                          <w:sz w:val="24"/>
                        </w:rPr>
                        <w:t>Expo</w:t>
                      </w:r>
                      <w:r w:rsidR="00114458" w:rsidRPr="00D914BB">
                        <w:rPr>
                          <w:rFonts w:ascii="Arial" w:hAnsi="Arial" w:cs="Arial"/>
                          <w:b/>
                          <w:sz w:val="24"/>
                        </w:rPr>
                        <w:t>:</w:t>
                      </w:r>
                      <w:r w:rsidR="00114458" w:rsidRPr="00D914BB">
                        <w:rPr>
                          <w:rFonts w:ascii="Arial" w:hAnsi="Arial" w:cs="Arial"/>
                          <w:sz w:val="24"/>
                        </w:rPr>
                        <w:t xml:space="preserve"> </w:t>
                      </w:r>
                      <w:r w:rsidR="00AF28BB">
                        <w:rPr>
                          <w:rFonts w:ascii="Arial" w:hAnsi="Arial" w:cs="Arial"/>
                          <w:sz w:val="24"/>
                        </w:rPr>
                        <w:t xml:space="preserve">Register for Event and Hotel Reservations </w:t>
                      </w:r>
                    </w:p>
                  </w:txbxContent>
                </v:textbox>
                <w10:wrap type="square"/>
              </v:shape>
            </w:pict>
          </mc:Fallback>
        </mc:AlternateContent>
      </w:r>
      <w:r>
        <w:rPr>
          <w:noProof/>
        </w:rPr>
        <w:drawing>
          <wp:anchor distT="0" distB="0" distL="114300" distR="114300" simplePos="0" relativeHeight="251661824" behindDoc="0" locked="0" layoutInCell="1" allowOverlap="1" wp14:anchorId="21665C6E" wp14:editId="6EF4AB52">
            <wp:simplePos x="0" y="0"/>
            <wp:positionH relativeFrom="margin">
              <wp:posOffset>111125</wp:posOffset>
            </wp:positionH>
            <wp:positionV relativeFrom="margin">
              <wp:posOffset>450215</wp:posOffset>
            </wp:positionV>
            <wp:extent cx="3657600" cy="3657600"/>
            <wp:effectExtent l="0" t="0" r="0" b="0"/>
            <wp:wrapSquare wrapText="bothSides"/>
            <wp:docPr id="8"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A2">
        <w:rPr>
          <w:rFonts w:eastAsia="Times New Roman" w:cs="Helvetica"/>
          <w:b/>
          <w:noProof/>
          <w:color w:val="333333"/>
          <w:sz w:val="36"/>
          <w:szCs w:val="36"/>
        </w:rPr>
        <w:br w:type="page"/>
      </w:r>
    </w:p>
    <w:p w14:paraId="7C3F8901" w14:textId="40BA1E6D" w:rsidR="0057524C" w:rsidRPr="00170CC4" w:rsidRDefault="00CA3CF2">
      <w:pPr>
        <w:rPr>
          <w:rFonts w:eastAsia="Times New Roman" w:cs="Helvetica"/>
          <w:b/>
          <w:noProof/>
          <w:color w:val="333333"/>
          <w:sz w:val="36"/>
          <w:szCs w:val="36"/>
        </w:rPr>
      </w:pPr>
      <w:r>
        <w:rPr>
          <w:rFonts w:eastAsia="Times New Roman" w:cs="Helvetica"/>
          <w:b/>
          <w:noProof/>
          <w:color w:val="333333"/>
          <w:sz w:val="36"/>
          <w:szCs w:val="36"/>
        </w:rPr>
        <w:lastRenderedPageBreak/>
        <w:t>Questions for the experts:</w:t>
      </w:r>
      <w:bookmarkStart w:id="0" w:name="_GoBack"/>
      <w:bookmarkEnd w:id="0"/>
    </w:p>
    <w:p w14:paraId="1CB4BA63" w14:textId="7D4CB3D9" w:rsidR="0057524C" w:rsidRPr="0057524C" w:rsidRDefault="00147E12" w:rsidP="0057524C">
      <w:pPr>
        <w:pStyle w:val="ListParagraph"/>
        <w:widowControl w:val="0"/>
        <w:numPr>
          <w:ilvl w:val="0"/>
          <w:numId w:val="42"/>
        </w:numPr>
        <w:autoSpaceDE w:val="0"/>
        <w:autoSpaceDN w:val="0"/>
        <w:adjustRightInd w:val="0"/>
        <w:spacing w:after="0" w:line="240" w:lineRule="auto"/>
        <w:rPr>
          <w:rFonts w:ascii="Helvetica Neue" w:hAnsi="Helvetica Neue" w:cs="Helvetica Neue"/>
          <w:sz w:val="24"/>
          <w:szCs w:val="24"/>
        </w:rPr>
      </w:pPr>
      <w:r>
        <w:rPr>
          <w:rFonts w:ascii="Helvetica Neue" w:hAnsi="Helvetica Neue" w:cs="Helvetica Neue"/>
          <w:sz w:val="24"/>
          <w:szCs w:val="24"/>
        </w:rPr>
        <w:t xml:space="preserve">For </w:t>
      </w:r>
      <w:r w:rsidR="0057524C" w:rsidRPr="0057524C">
        <w:rPr>
          <w:rFonts w:ascii="Helvetica Neue" w:hAnsi="Helvetica Neue" w:cs="Helvetica Neue"/>
          <w:sz w:val="24"/>
          <w:szCs w:val="24"/>
        </w:rPr>
        <w:t>potential investors are there tax advantages to investing in notes that we can use to get them to invest with us.</w:t>
      </w:r>
      <w:r w:rsidR="0057524C">
        <w:rPr>
          <w:rFonts w:ascii="Helvetica Neue" w:hAnsi="Helvetica Neue" w:cs="Helvetica Neue"/>
          <w:sz w:val="24"/>
          <w:szCs w:val="24"/>
        </w:rPr>
        <w:t xml:space="preserve">  </w:t>
      </w:r>
      <w:r w:rsidR="0057524C" w:rsidRPr="0057524C">
        <w:rPr>
          <w:rFonts w:ascii="Helvetica Neue" w:hAnsi="Helvetica Neue" w:cs="Helvetica Neue"/>
          <w:sz w:val="24"/>
          <w:szCs w:val="24"/>
        </w:rPr>
        <w:t>For instance if they bought a note for 50,000</w:t>
      </w:r>
      <w:r w:rsidR="0057524C">
        <w:rPr>
          <w:rFonts w:ascii="Helvetica Neue" w:hAnsi="Helvetica Neue" w:cs="Helvetica Neue"/>
          <w:sz w:val="24"/>
          <w:szCs w:val="24"/>
        </w:rPr>
        <w:t xml:space="preserve"> </w:t>
      </w:r>
      <w:r w:rsidR="0057524C" w:rsidRPr="0057524C">
        <w:rPr>
          <w:rFonts w:ascii="Helvetica Neue" w:hAnsi="Helvetica Neue" w:cs="Helvetica Neue"/>
          <w:sz w:val="24"/>
          <w:szCs w:val="24"/>
        </w:rPr>
        <w:t>dollars could you write that investment o</w:t>
      </w:r>
      <w:r w:rsidR="0057524C">
        <w:rPr>
          <w:rFonts w:ascii="Helvetica Neue" w:hAnsi="Helvetica Neue" w:cs="Helvetica Neue"/>
          <w:sz w:val="24"/>
          <w:szCs w:val="24"/>
        </w:rPr>
        <w:t>ff in that year?</w:t>
      </w:r>
    </w:p>
    <w:p w14:paraId="5C5F330B" w14:textId="77777777" w:rsidR="0057524C" w:rsidRDefault="0057524C" w:rsidP="0057524C">
      <w:pPr>
        <w:widowControl w:val="0"/>
        <w:autoSpaceDE w:val="0"/>
        <w:autoSpaceDN w:val="0"/>
        <w:adjustRightInd w:val="0"/>
        <w:spacing w:after="0" w:line="240" w:lineRule="auto"/>
        <w:rPr>
          <w:rFonts w:ascii="Helvetica Neue" w:hAnsi="Helvetica Neue" w:cs="Helvetica Neue"/>
          <w:sz w:val="24"/>
          <w:szCs w:val="24"/>
        </w:rPr>
      </w:pPr>
    </w:p>
    <w:p w14:paraId="4B3606FC" w14:textId="49325E1C" w:rsidR="0057524C" w:rsidRPr="0057524C" w:rsidRDefault="0057524C" w:rsidP="0057524C">
      <w:pPr>
        <w:widowControl w:val="0"/>
        <w:autoSpaceDE w:val="0"/>
        <w:autoSpaceDN w:val="0"/>
        <w:adjustRightInd w:val="0"/>
        <w:spacing w:after="0" w:line="240" w:lineRule="auto"/>
        <w:ind w:left="360"/>
        <w:rPr>
          <w:rFonts w:ascii="Helvetica Neue" w:hAnsi="Helvetica Neue" w:cs="Helvetica Neue"/>
          <w:sz w:val="24"/>
          <w:szCs w:val="24"/>
        </w:rPr>
      </w:pPr>
      <w:r w:rsidRPr="0057524C">
        <w:rPr>
          <w:rFonts w:ascii="Helvetica Neue" w:hAnsi="Helvetica Neue" w:cs="Helvetica Neue"/>
          <w:sz w:val="24"/>
          <w:szCs w:val="24"/>
        </w:rPr>
        <w:t>I have just completed my first direct mail campaign a</w:t>
      </w:r>
      <w:r w:rsidRPr="0057524C">
        <w:rPr>
          <w:rFonts w:ascii="Helvetica Neue" w:hAnsi="Helvetica Neue" w:cs="Helvetica Neue"/>
          <w:sz w:val="24"/>
          <w:szCs w:val="24"/>
        </w:rPr>
        <w:t xml:space="preserve">nd would like to know what are </w:t>
      </w:r>
      <w:r w:rsidRPr="0057524C">
        <w:rPr>
          <w:rFonts w:ascii="Helvetica Neue" w:hAnsi="Helvetica Neue" w:cs="Helvetica Neue"/>
          <w:sz w:val="24"/>
          <w:szCs w:val="24"/>
        </w:rPr>
        <w:t>the most important things</w:t>
      </w:r>
    </w:p>
    <w:p w14:paraId="72B6D127" w14:textId="2603FCA3" w:rsidR="0057524C" w:rsidRPr="0057524C" w:rsidRDefault="0057524C" w:rsidP="0057524C">
      <w:pPr>
        <w:widowControl w:val="0"/>
        <w:autoSpaceDE w:val="0"/>
        <w:autoSpaceDN w:val="0"/>
        <w:adjustRightInd w:val="0"/>
        <w:spacing w:after="0" w:line="240" w:lineRule="auto"/>
        <w:ind w:left="360"/>
        <w:rPr>
          <w:rFonts w:ascii="Helvetica Neue" w:hAnsi="Helvetica Neue" w:cs="Helvetica Neue"/>
          <w:sz w:val="24"/>
          <w:szCs w:val="24"/>
        </w:rPr>
      </w:pPr>
      <w:r w:rsidRPr="0057524C">
        <w:rPr>
          <w:rFonts w:ascii="Helvetica Neue" w:hAnsi="Helvetica Neue" w:cs="Helvetica Neue"/>
          <w:sz w:val="24"/>
          <w:szCs w:val="24"/>
        </w:rPr>
        <w:t> to talk about when</w:t>
      </w:r>
      <w:r>
        <w:rPr>
          <w:rFonts w:ascii="Helvetica Neue" w:hAnsi="Helvetica Neue" w:cs="Helvetica Neue"/>
          <w:sz w:val="24"/>
          <w:szCs w:val="24"/>
        </w:rPr>
        <w:t xml:space="preserve"> negotiating with a note seller?</w:t>
      </w:r>
    </w:p>
    <w:p w14:paraId="6A82BCAD" w14:textId="77777777" w:rsidR="0057524C" w:rsidRPr="0057524C" w:rsidRDefault="0057524C" w:rsidP="0057524C">
      <w:pPr>
        <w:widowControl w:val="0"/>
        <w:autoSpaceDE w:val="0"/>
        <w:autoSpaceDN w:val="0"/>
        <w:adjustRightInd w:val="0"/>
        <w:spacing w:after="0" w:line="240" w:lineRule="auto"/>
        <w:ind w:left="360"/>
        <w:rPr>
          <w:rFonts w:ascii="Helvetica Neue" w:hAnsi="Helvetica Neue" w:cs="Helvetica Neue"/>
          <w:sz w:val="24"/>
          <w:szCs w:val="24"/>
        </w:rPr>
      </w:pPr>
    </w:p>
    <w:p w14:paraId="1CAEAC3B" w14:textId="4142C0A4" w:rsidR="0057524C" w:rsidRDefault="0057524C" w:rsidP="0057524C">
      <w:pPr>
        <w:widowControl w:val="0"/>
        <w:autoSpaceDE w:val="0"/>
        <w:autoSpaceDN w:val="0"/>
        <w:adjustRightInd w:val="0"/>
        <w:spacing w:after="0" w:line="240" w:lineRule="auto"/>
        <w:ind w:left="360"/>
        <w:rPr>
          <w:rFonts w:ascii="Helvetica Neue" w:hAnsi="Helvetica Neue" w:cs="Helvetica Neue"/>
          <w:sz w:val="24"/>
          <w:szCs w:val="24"/>
        </w:rPr>
      </w:pPr>
      <w:r w:rsidRPr="0057524C">
        <w:rPr>
          <w:rFonts w:ascii="Helvetica Neue" w:hAnsi="Helvetica Neue" w:cs="Helvetica Neue"/>
          <w:sz w:val="24"/>
          <w:szCs w:val="24"/>
        </w:rPr>
        <w:t>Also why does the value of notes</w:t>
      </w:r>
      <w:r>
        <w:rPr>
          <w:rFonts w:ascii="Helvetica Neue" w:hAnsi="Helvetica Neue" w:cs="Helvetica Neue"/>
          <w:sz w:val="24"/>
          <w:szCs w:val="24"/>
        </w:rPr>
        <w:t xml:space="preserve"> go down as interest rates rise?  </w:t>
      </w:r>
      <w:r w:rsidRPr="0057524C">
        <w:rPr>
          <w:rFonts w:ascii="Helvetica Neue" w:hAnsi="Helvetica Neue" w:cs="Helvetica Neue"/>
          <w:sz w:val="24"/>
          <w:szCs w:val="24"/>
        </w:rPr>
        <w:t>This fact is included in my mailing and I want to have an accurate answ</w:t>
      </w:r>
      <w:r>
        <w:rPr>
          <w:rFonts w:ascii="Helvetica Neue" w:hAnsi="Helvetica Neue" w:cs="Helvetica Neue"/>
          <w:sz w:val="24"/>
          <w:szCs w:val="24"/>
        </w:rPr>
        <w:t>er should the question be asked.</w:t>
      </w:r>
    </w:p>
    <w:p w14:paraId="58A8CF11" w14:textId="77777777" w:rsidR="0057524C" w:rsidRDefault="0057524C" w:rsidP="0057524C">
      <w:pPr>
        <w:widowControl w:val="0"/>
        <w:autoSpaceDE w:val="0"/>
        <w:autoSpaceDN w:val="0"/>
        <w:adjustRightInd w:val="0"/>
        <w:spacing w:after="0" w:line="240" w:lineRule="auto"/>
        <w:ind w:left="360"/>
        <w:rPr>
          <w:rFonts w:ascii="Helvetica Neue" w:hAnsi="Helvetica Neue" w:cs="Helvetica Neue"/>
          <w:sz w:val="24"/>
          <w:szCs w:val="24"/>
        </w:rPr>
      </w:pPr>
    </w:p>
    <w:p w14:paraId="686EB161" w14:textId="3E5DBF2E" w:rsidR="0057524C" w:rsidRPr="0057524C" w:rsidRDefault="0057524C" w:rsidP="0057524C">
      <w:pPr>
        <w:ind w:firstLine="360"/>
        <w:rPr>
          <w:rFonts w:ascii="Arial" w:hAnsi="Arial" w:cs="Arial"/>
          <w:b/>
          <w:color w:val="0070C0"/>
          <w:sz w:val="24"/>
          <w:szCs w:val="24"/>
        </w:rPr>
      </w:pPr>
      <w:r>
        <w:rPr>
          <w:rFonts w:ascii="Arial" w:hAnsi="Arial" w:cs="Arial"/>
          <w:b/>
          <w:color w:val="0070C0"/>
          <w:sz w:val="24"/>
          <w:szCs w:val="24"/>
        </w:rPr>
        <w:t>Steve Brunelle</w:t>
      </w:r>
    </w:p>
    <w:p w14:paraId="662EAE51" w14:textId="77777777" w:rsidR="00147E12" w:rsidRDefault="00147E12">
      <w:pPr>
        <w:rPr>
          <w:rFonts w:ascii="Arial" w:hAnsi="Arial" w:cs="Arial"/>
          <w:sz w:val="24"/>
          <w:szCs w:val="24"/>
        </w:rPr>
      </w:pPr>
      <w:r>
        <w:rPr>
          <w:rFonts w:ascii="Arial" w:hAnsi="Arial" w:cs="Arial"/>
          <w:sz w:val="24"/>
          <w:szCs w:val="24"/>
        </w:rPr>
        <w:br w:type="page"/>
      </w:r>
    </w:p>
    <w:p w14:paraId="3C722CDC" w14:textId="17384EAB" w:rsidR="00147E12" w:rsidRPr="00C54382" w:rsidRDefault="00147E12" w:rsidP="00147E12">
      <w:pPr>
        <w:pStyle w:val="ListParagraph"/>
        <w:widowControl w:val="0"/>
        <w:numPr>
          <w:ilvl w:val="0"/>
          <w:numId w:val="42"/>
        </w:numPr>
        <w:autoSpaceDE w:val="0"/>
        <w:autoSpaceDN w:val="0"/>
        <w:adjustRightInd w:val="0"/>
        <w:spacing w:after="0" w:line="240" w:lineRule="auto"/>
        <w:rPr>
          <w:rFonts w:ascii="Arial" w:hAnsi="Arial" w:cs="Arial"/>
          <w:sz w:val="24"/>
          <w:szCs w:val="24"/>
        </w:rPr>
      </w:pPr>
      <w:r w:rsidRPr="00C54382">
        <w:rPr>
          <w:rFonts w:ascii="Arial" w:hAnsi="Arial" w:cs="Arial"/>
          <w:sz w:val="24"/>
          <w:szCs w:val="24"/>
        </w:rPr>
        <w:t xml:space="preserve">I own a few duplexes in Appleton, WI and am wondering if I should keep them as rentals or if there are more beneficial ways to be using the equity I have these properties.  Thoughts include selling them outright, selling them using the Turnkey Flipping Academy (not sure if they are too high of a price range for the TFA), selling them utilizing a wrap mortgage (although I have no clue how to go about doing that) or something else I haven't thought of to date.  There is someone who is interested in buying at least one of the properties from me if I can offer seller financing, but given the fact that they all have mortgages on them, I have no idea how to go about making that deal.  Below are the details on the houses.  I'd love to hear what those with more experience and knowledge than me think.  I'd like to hear what you would do if these were your properties.  </w:t>
      </w:r>
    </w:p>
    <w:p w14:paraId="032FC047" w14:textId="77777777" w:rsidR="00147E12" w:rsidRPr="00C54382" w:rsidRDefault="00147E12" w:rsidP="00147E12">
      <w:pPr>
        <w:widowControl w:val="0"/>
        <w:autoSpaceDE w:val="0"/>
        <w:autoSpaceDN w:val="0"/>
        <w:adjustRightInd w:val="0"/>
        <w:spacing w:after="0" w:line="240" w:lineRule="auto"/>
        <w:rPr>
          <w:rFonts w:ascii="Arial" w:hAnsi="Arial" w:cs="Arial"/>
          <w:sz w:val="24"/>
          <w:szCs w:val="24"/>
        </w:rPr>
      </w:pPr>
      <w:r w:rsidRPr="00C54382">
        <w:rPr>
          <w:rFonts w:ascii="Arial" w:hAnsi="Arial" w:cs="Arial"/>
          <w:sz w:val="24"/>
          <w:szCs w:val="24"/>
        </w:rPr>
        <w:t> </w:t>
      </w:r>
    </w:p>
    <w:p w14:paraId="59F01ACA" w14:textId="77777777" w:rsidR="00147E12" w:rsidRPr="008262E9" w:rsidRDefault="00147E12" w:rsidP="00147E12">
      <w:pPr>
        <w:widowControl w:val="0"/>
        <w:autoSpaceDE w:val="0"/>
        <w:autoSpaceDN w:val="0"/>
        <w:adjustRightInd w:val="0"/>
        <w:spacing w:after="0" w:line="240" w:lineRule="auto"/>
        <w:ind w:left="360"/>
        <w:rPr>
          <w:rFonts w:ascii="Helvetica" w:hAnsi="Helvetica" w:cs="Helvetica"/>
          <w:sz w:val="24"/>
          <w:szCs w:val="24"/>
        </w:rPr>
      </w:pPr>
      <w:r w:rsidRPr="00C54382">
        <w:rPr>
          <w:rFonts w:ascii="Arial" w:hAnsi="Arial" w:cs="Arial"/>
          <w:b/>
          <w:bCs/>
          <w:sz w:val="24"/>
          <w:szCs w:val="24"/>
          <w:u w:val="single"/>
        </w:rPr>
        <w:t xml:space="preserve">House #1 </w:t>
      </w:r>
      <w:r>
        <w:rPr>
          <w:rFonts w:ascii="Arial" w:hAnsi="Arial" w:cs="Arial"/>
          <w:b/>
          <w:bCs/>
          <w:sz w:val="24"/>
          <w:szCs w:val="24"/>
          <w:u w:val="single"/>
        </w:rPr>
        <w:t xml:space="preserve">- </w:t>
      </w:r>
      <w:r w:rsidRPr="008262E9">
        <w:rPr>
          <w:rFonts w:ascii="Helvetica" w:hAnsi="Helvetica" w:cs="Helvetica"/>
          <w:b/>
          <w:sz w:val="24"/>
          <w:szCs w:val="24"/>
        </w:rPr>
        <w:t>408 N Morrison St,  Appleton, WI 54911</w:t>
      </w:r>
    </w:p>
    <w:p w14:paraId="6B409DA9"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Balance on mortgage is $45,800</w:t>
      </w:r>
    </w:p>
    <w:p w14:paraId="28ED4AEA"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Property would sell for about $80,000</w:t>
      </w:r>
    </w:p>
    <w:p w14:paraId="325FC9DA"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Interest rate is 4.25%</w:t>
      </w:r>
    </w:p>
    <w:p w14:paraId="1FCF77AE"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124 payments remaining</w:t>
      </w:r>
    </w:p>
    <w:p w14:paraId="752F0CA0"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Monthly Cash Flow of $285</w:t>
      </w:r>
    </w:p>
    <w:p w14:paraId="29043BBB" w14:textId="77777777" w:rsidR="00147E12" w:rsidRPr="00147E12" w:rsidRDefault="00147E12" w:rsidP="00147E12">
      <w:pPr>
        <w:pStyle w:val="ListParagraph"/>
        <w:widowControl w:val="0"/>
        <w:numPr>
          <w:ilvl w:val="1"/>
          <w:numId w:val="43"/>
        </w:numPr>
        <w:tabs>
          <w:tab w:val="left" w:pos="940"/>
          <w:tab w:val="left" w:pos="144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Rent Income totals: $1010</w:t>
      </w:r>
    </w:p>
    <w:p w14:paraId="2274341A" w14:textId="77777777" w:rsidR="00147E12" w:rsidRPr="00147E12" w:rsidRDefault="00147E12" w:rsidP="00147E12">
      <w:pPr>
        <w:pStyle w:val="ListParagraph"/>
        <w:widowControl w:val="0"/>
        <w:numPr>
          <w:ilvl w:val="1"/>
          <w:numId w:val="43"/>
        </w:numPr>
        <w:tabs>
          <w:tab w:val="left" w:pos="940"/>
          <w:tab w:val="left" w:pos="144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Expenses total: $725</w:t>
      </w:r>
    </w:p>
    <w:p w14:paraId="5EFF81A4" w14:textId="77777777" w:rsidR="00147E12" w:rsidRPr="00147E12" w:rsidRDefault="00147E12" w:rsidP="00147E12">
      <w:pPr>
        <w:pStyle w:val="ListParagraph"/>
        <w:widowControl w:val="0"/>
        <w:numPr>
          <w:ilvl w:val="2"/>
          <w:numId w:val="43"/>
        </w:numPr>
        <w:tabs>
          <w:tab w:val="left" w:pos="1660"/>
          <w:tab w:val="left" w:pos="216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PI payment is $451</w:t>
      </w:r>
    </w:p>
    <w:p w14:paraId="0B1D5343" w14:textId="77777777" w:rsidR="00147E12" w:rsidRPr="00147E12" w:rsidRDefault="00147E12" w:rsidP="00147E12">
      <w:pPr>
        <w:pStyle w:val="ListParagraph"/>
        <w:widowControl w:val="0"/>
        <w:numPr>
          <w:ilvl w:val="2"/>
          <w:numId w:val="43"/>
        </w:numPr>
        <w:tabs>
          <w:tab w:val="left" w:pos="1660"/>
          <w:tab w:val="left" w:pos="216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TI payment is $204</w:t>
      </w:r>
    </w:p>
    <w:p w14:paraId="7F0FED47" w14:textId="77777777" w:rsidR="00147E12" w:rsidRPr="00147E12" w:rsidRDefault="00147E12" w:rsidP="00147E12">
      <w:pPr>
        <w:pStyle w:val="ListParagraph"/>
        <w:widowControl w:val="0"/>
        <w:numPr>
          <w:ilvl w:val="2"/>
          <w:numId w:val="43"/>
        </w:numPr>
        <w:tabs>
          <w:tab w:val="left" w:pos="1660"/>
          <w:tab w:val="left" w:pos="216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Water bill is $70</w:t>
      </w:r>
    </w:p>
    <w:p w14:paraId="210EC8FC"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It's in a super easy to rent location and I spend less than $750 a year on maintenance</w:t>
      </w:r>
    </w:p>
    <w:p w14:paraId="4F413FB1"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I've owned the property for 8 years</w:t>
      </w:r>
    </w:p>
    <w:p w14:paraId="15354278" w14:textId="77777777" w:rsidR="00147E12" w:rsidRPr="00147E12" w:rsidRDefault="00147E12" w:rsidP="00147E12">
      <w:pPr>
        <w:pStyle w:val="ListParagraph"/>
        <w:widowControl w:val="0"/>
        <w:numPr>
          <w:ilvl w:val="0"/>
          <w:numId w:val="43"/>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House is 116 years old so the potential for repairs is high</w:t>
      </w:r>
    </w:p>
    <w:p w14:paraId="3743AEEA" w14:textId="77777777" w:rsidR="00147E12" w:rsidRDefault="00147E12" w:rsidP="00147E12">
      <w:pPr>
        <w:widowControl w:val="0"/>
        <w:autoSpaceDE w:val="0"/>
        <w:autoSpaceDN w:val="0"/>
        <w:adjustRightInd w:val="0"/>
        <w:spacing w:after="0" w:line="240" w:lineRule="auto"/>
        <w:rPr>
          <w:rFonts w:ascii="Arial" w:hAnsi="Arial" w:cs="Arial"/>
          <w:sz w:val="24"/>
          <w:szCs w:val="24"/>
          <w:u w:val="single"/>
        </w:rPr>
      </w:pPr>
    </w:p>
    <w:p w14:paraId="3A9A1F20" w14:textId="77777777" w:rsidR="00147E12" w:rsidRPr="00C54382" w:rsidRDefault="00147E12" w:rsidP="00147E12">
      <w:pPr>
        <w:widowControl w:val="0"/>
        <w:autoSpaceDE w:val="0"/>
        <w:autoSpaceDN w:val="0"/>
        <w:adjustRightInd w:val="0"/>
        <w:spacing w:after="0" w:line="240" w:lineRule="auto"/>
        <w:ind w:left="360"/>
        <w:rPr>
          <w:rFonts w:ascii="Arial" w:hAnsi="Arial" w:cs="Arial"/>
          <w:sz w:val="24"/>
          <w:szCs w:val="24"/>
        </w:rPr>
      </w:pPr>
      <w:r w:rsidRPr="00C54382">
        <w:rPr>
          <w:rFonts w:ascii="Arial" w:hAnsi="Arial" w:cs="Arial"/>
          <w:sz w:val="24"/>
          <w:szCs w:val="24"/>
        </w:rPr>
        <w:t>Side note - I pulled equity out of this house in 2008 to buy Morrison St and until 2014 had an interest only loan on it so my payments were only $225.  Since they jumped in the fall of 2014 I've had negative cash flow</w:t>
      </w:r>
    </w:p>
    <w:p w14:paraId="45A8D97A" w14:textId="77777777" w:rsidR="00147E12" w:rsidRPr="00C54382" w:rsidRDefault="00147E12" w:rsidP="00147E12">
      <w:pPr>
        <w:widowControl w:val="0"/>
        <w:autoSpaceDE w:val="0"/>
        <w:autoSpaceDN w:val="0"/>
        <w:adjustRightInd w:val="0"/>
        <w:spacing w:after="0" w:line="240" w:lineRule="auto"/>
        <w:rPr>
          <w:rFonts w:ascii="Arial" w:hAnsi="Arial" w:cs="Arial"/>
          <w:sz w:val="24"/>
          <w:szCs w:val="24"/>
          <w:u w:val="single"/>
        </w:rPr>
      </w:pPr>
    </w:p>
    <w:p w14:paraId="79AC08C4" w14:textId="77777777" w:rsidR="00147E12" w:rsidRDefault="00147E12" w:rsidP="00147E12">
      <w:pPr>
        <w:widowControl w:val="0"/>
        <w:autoSpaceDE w:val="0"/>
        <w:autoSpaceDN w:val="0"/>
        <w:adjustRightInd w:val="0"/>
        <w:spacing w:after="0" w:line="240" w:lineRule="auto"/>
        <w:rPr>
          <w:rFonts w:ascii="Arial" w:hAnsi="Arial" w:cs="Arial"/>
          <w:b/>
          <w:bCs/>
          <w:sz w:val="24"/>
          <w:szCs w:val="24"/>
          <w:u w:val="single"/>
        </w:rPr>
      </w:pPr>
    </w:p>
    <w:p w14:paraId="379458BB" w14:textId="77777777" w:rsidR="00147E12" w:rsidRDefault="00147E12">
      <w:pPr>
        <w:rPr>
          <w:rFonts w:ascii="Arial" w:hAnsi="Arial" w:cs="Arial"/>
          <w:b/>
          <w:bCs/>
          <w:sz w:val="24"/>
          <w:szCs w:val="24"/>
          <w:u w:val="single"/>
        </w:rPr>
      </w:pPr>
      <w:r>
        <w:rPr>
          <w:rFonts w:ascii="Arial" w:hAnsi="Arial" w:cs="Arial"/>
          <w:b/>
          <w:bCs/>
          <w:sz w:val="24"/>
          <w:szCs w:val="24"/>
          <w:u w:val="single"/>
        </w:rPr>
        <w:br w:type="page"/>
      </w:r>
    </w:p>
    <w:p w14:paraId="57D9332C" w14:textId="58E07FD1" w:rsidR="00147E12" w:rsidRPr="008262E9" w:rsidRDefault="00147E12" w:rsidP="00147E12">
      <w:pPr>
        <w:widowControl w:val="0"/>
        <w:autoSpaceDE w:val="0"/>
        <w:autoSpaceDN w:val="0"/>
        <w:adjustRightInd w:val="0"/>
        <w:spacing w:after="0" w:line="240" w:lineRule="auto"/>
        <w:ind w:firstLine="360"/>
        <w:rPr>
          <w:rFonts w:ascii="Helvetica" w:hAnsi="Helvetica" w:cs="Helvetica"/>
          <w:b/>
          <w:sz w:val="24"/>
          <w:szCs w:val="24"/>
        </w:rPr>
      </w:pPr>
      <w:r w:rsidRPr="00C54382">
        <w:rPr>
          <w:rFonts w:ascii="Arial" w:hAnsi="Arial" w:cs="Arial"/>
          <w:b/>
          <w:bCs/>
          <w:sz w:val="24"/>
          <w:szCs w:val="24"/>
          <w:u w:val="single"/>
        </w:rPr>
        <w:t xml:space="preserve">House #2 </w:t>
      </w:r>
      <w:r>
        <w:rPr>
          <w:rFonts w:ascii="Helvetica" w:hAnsi="Helvetica" w:cs="Helvetica"/>
          <w:sz w:val="24"/>
          <w:szCs w:val="24"/>
        </w:rPr>
        <w:t xml:space="preserve"> </w:t>
      </w:r>
      <w:r w:rsidRPr="008262E9">
        <w:rPr>
          <w:rFonts w:ascii="Helvetica" w:hAnsi="Helvetica" w:cs="Helvetica"/>
          <w:b/>
          <w:sz w:val="24"/>
          <w:szCs w:val="24"/>
        </w:rPr>
        <w:t>408 E Pacific St,  Appleton, WI 54911</w:t>
      </w:r>
    </w:p>
    <w:p w14:paraId="428D1572"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Balance on mortgage is $48,850</w:t>
      </w:r>
    </w:p>
    <w:p w14:paraId="397C96EC"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Property would sell for about $80,000</w:t>
      </w:r>
    </w:p>
    <w:p w14:paraId="7BB6B3C6"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Interest rate is 4.5%</w:t>
      </w:r>
    </w:p>
    <w:p w14:paraId="2B1B9D2E"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121 payments remaining</w:t>
      </w:r>
    </w:p>
    <w:p w14:paraId="5D69B710"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Monthly Cash Flow of $390</w:t>
      </w:r>
    </w:p>
    <w:p w14:paraId="3BA0DA59" w14:textId="77777777" w:rsidR="00147E12" w:rsidRPr="00C54382" w:rsidRDefault="00147E12" w:rsidP="00147E12">
      <w:pPr>
        <w:widowControl w:val="0"/>
        <w:numPr>
          <w:ilvl w:val="1"/>
          <w:numId w:val="46"/>
        </w:numPr>
        <w:tabs>
          <w:tab w:val="left" w:pos="940"/>
          <w:tab w:val="left" w:pos="144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Rent Income totals: $1100</w:t>
      </w:r>
    </w:p>
    <w:p w14:paraId="24E553A3" w14:textId="77777777" w:rsidR="00147E12" w:rsidRPr="00C54382" w:rsidRDefault="00147E12" w:rsidP="00147E12">
      <w:pPr>
        <w:widowControl w:val="0"/>
        <w:numPr>
          <w:ilvl w:val="1"/>
          <w:numId w:val="46"/>
        </w:numPr>
        <w:tabs>
          <w:tab w:val="left" w:pos="940"/>
          <w:tab w:val="left" w:pos="144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Expenses total: $710</w:t>
      </w:r>
    </w:p>
    <w:p w14:paraId="0CC65CC0" w14:textId="77777777" w:rsidR="00147E12" w:rsidRPr="00C54382" w:rsidRDefault="00147E12" w:rsidP="00147E12">
      <w:pPr>
        <w:widowControl w:val="0"/>
        <w:numPr>
          <w:ilvl w:val="2"/>
          <w:numId w:val="46"/>
        </w:numPr>
        <w:tabs>
          <w:tab w:val="left" w:pos="1660"/>
          <w:tab w:val="left" w:pos="216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PI payment is $493</w:t>
      </w:r>
    </w:p>
    <w:p w14:paraId="30E0DEA2" w14:textId="77777777" w:rsidR="00147E12" w:rsidRPr="00C54382" w:rsidRDefault="00147E12" w:rsidP="00147E12">
      <w:pPr>
        <w:widowControl w:val="0"/>
        <w:numPr>
          <w:ilvl w:val="2"/>
          <w:numId w:val="46"/>
        </w:numPr>
        <w:tabs>
          <w:tab w:val="left" w:pos="1660"/>
          <w:tab w:val="left" w:pos="216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TI payment is $217</w:t>
      </w:r>
    </w:p>
    <w:p w14:paraId="3DC9BF20"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It's in a super easy to rent location and I spend less than $250 a year on maintenance</w:t>
      </w:r>
    </w:p>
    <w:p w14:paraId="7FB5F308"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I've owned this property for 12 years</w:t>
      </w:r>
    </w:p>
    <w:p w14:paraId="023973E5" w14:textId="77777777" w:rsidR="00147E12" w:rsidRPr="00C54382" w:rsidRDefault="00147E12" w:rsidP="00147E12">
      <w:pPr>
        <w:widowControl w:val="0"/>
        <w:numPr>
          <w:ilvl w:val="0"/>
          <w:numId w:val="46"/>
        </w:numPr>
        <w:tabs>
          <w:tab w:val="left" w:pos="220"/>
          <w:tab w:val="left" w:pos="720"/>
        </w:tabs>
        <w:autoSpaceDE w:val="0"/>
        <w:autoSpaceDN w:val="0"/>
        <w:adjustRightInd w:val="0"/>
        <w:spacing w:after="0" w:line="240" w:lineRule="auto"/>
        <w:rPr>
          <w:rFonts w:ascii="Arial" w:hAnsi="Arial" w:cs="Arial"/>
          <w:sz w:val="24"/>
          <w:szCs w:val="24"/>
        </w:rPr>
      </w:pPr>
      <w:r w:rsidRPr="00C54382">
        <w:rPr>
          <w:rFonts w:ascii="Arial" w:hAnsi="Arial" w:cs="Arial"/>
          <w:sz w:val="24"/>
          <w:szCs w:val="24"/>
        </w:rPr>
        <w:t>House is 146 years old so the potential for repairs is high</w:t>
      </w:r>
    </w:p>
    <w:p w14:paraId="711FC093" w14:textId="77777777" w:rsidR="00147E12" w:rsidRPr="00C54382" w:rsidRDefault="00147E12" w:rsidP="00147E12">
      <w:pPr>
        <w:widowControl w:val="0"/>
        <w:autoSpaceDE w:val="0"/>
        <w:autoSpaceDN w:val="0"/>
        <w:adjustRightInd w:val="0"/>
        <w:spacing w:after="0" w:line="240" w:lineRule="auto"/>
        <w:ind w:left="360"/>
        <w:rPr>
          <w:rFonts w:ascii="Arial" w:hAnsi="Arial" w:cs="Arial"/>
          <w:sz w:val="24"/>
          <w:szCs w:val="24"/>
          <w:u w:val="single"/>
        </w:rPr>
      </w:pPr>
      <w:r w:rsidRPr="00C54382">
        <w:rPr>
          <w:rFonts w:ascii="Arial" w:hAnsi="Arial" w:cs="Arial"/>
          <w:sz w:val="24"/>
          <w:szCs w:val="24"/>
          <w:u w:val="single"/>
        </w:rPr>
        <w:t> </w:t>
      </w:r>
    </w:p>
    <w:p w14:paraId="6A2BC3EF" w14:textId="77777777" w:rsidR="00147E12" w:rsidRPr="008262E9" w:rsidRDefault="00147E12" w:rsidP="00147E12">
      <w:pPr>
        <w:widowControl w:val="0"/>
        <w:autoSpaceDE w:val="0"/>
        <w:autoSpaceDN w:val="0"/>
        <w:adjustRightInd w:val="0"/>
        <w:spacing w:after="0" w:line="240" w:lineRule="auto"/>
        <w:ind w:firstLine="360"/>
        <w:rPr>
          <w:rFonts w:ascii="Helvetica" w:hAnsi="Helvetica" w:cs="Helvetica"/>
          <w:b/>
          <w:sz w:val="24"/>
          <w:szCs w:val="24"/>
        </w:rPr>
      </w:pPr>
      <w:r w:rsidRPr="00C54382">
        <w:rPr>
          <w:rFonts w:ascii="Arial" w:hAnsi="Arial" w:cs="Arial"/>
          <w:b/>
          <w:bCs/>
          <w:sz w:val="24"/>
          <w:szCs w:val="24"/>
          <w:u w:val="single"/>
        </w:rPr>
        <w:t xml:space="preserve">House #3 </w:t>
      </w:r>
      <w:r>
        <w:rPr>
          <w:rFonts w:ascii="Arial" w:hAnsi="Arial" w:cs="Arial"/>
          <w:b/>
          <w:bCs/>
          <w:sz w:val="24"/>
          <w:szCs w:val="24"/>
          <w:u w:val="single"/>
        </w:rPr>
        <w:t xml:space="preserve"> </w:t>
      </w:r>
      <w:r w:rsidRPr="008262E9">
        <w:rPr>
          <w:rFonts w:ascii="Helvetica" w:hAnsi="Helvetica" w:cs="Helvetica"/>
          <w:b/>
          <w:sz w:val="24"/>
          <w:szCs w:val="24"/>
        </w:rPr>
        <w:t>726 S Commercial St.  Neenah, WI 54956</w:t>
      </w:r>
    </w:p>
    <w:p w14:paraId="2C089466"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Balance on mortgage is $64,000</w:t>
      </w:r>
    </w:p>
    <w:p w14:paraId="6031C819"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Property would sell for about $75,000</w:t>
      </w:r>
    </w:p>
    <w:p w14:paraId="70D64603"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Interest rate is 4.8%</w:t>
      </w:r>
    </w:p>
    <w:p w14:paraId="6748E69C"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95 payments remaining</w:t>
      </w:r>
    </w:p>
    <w:p w14:paraId="72C3E2E2"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Monthly Cash Flow of $-300</w:t>
      </w:r>
    </w:p>
    <w:p w14:paraId="5FE3EDBD" w14:textId="77777777" w:rsidR="00147E12" w:rsidRPr="00147E12" w:rsidRDefault="00147E12" w:rsidP="00147E12">
      <w:pPr>
        <w:pStyle w:val="ListParagraph"/>
        <w:widowControl w:val="0"/>
        <w:numPr>
          <w:ilvl w:val="1"/>
          <w:numId w:val="45"/>
        </w:numPr>
        <w:tabs>
          <w:tab w:val="left" w:pos="940"/>
          <w:tab w:val="left" w:pos="144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Rent Income totals: $825</w:t>
      </w:r>
    </w:p>
    <w:p w14:paraId="46244C64" w14:textId="77777777" w:rsidR="00147E12" w:rsidRPr="00147E12" w:rsidRDefault="00147E12" w:rsidP="00147E12">
      <w:pPr>
        <w:pStyle w:val="ListParagraph"/>
        <w:widowControl w:val="0"/>
        <w:numPr>
          <w:ilvl w:val="1"/>
          <w:numId w:val="45"/>
        </w:numPr>
        <w:tabs>
          <w:tab w:val="left" w:pos="940"/>
          <w:tab w:val="left" w:pos="144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Expenses total: $1025</w:t>
      </w:r>
    </w:p>
    <w:p w14:paraId="79938545" w14:textId="77777777" w:rsidR="00147E12" w:rsidRPr="00147E12" w:rsidRDefault="00147E12" w:rsidP="00147E12">
      <w:pPr>
        <w:pStyle w:val="ListParagraph"/>
        <w:widowControl w:val="0"/>
        <w:numPr>
          <w:ilvl w:val="2"/>
          <w:numId w:val="45"/>
        </w:numPr>
        <w:tabs>
          <w:tab w:val="left" w:pos="1660"/>
          <w:tab w:val="left" w:pos="216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PI payment is $800</w:t>
      </w:r>
    </w:p>
    <w:p w14:paraId="2B6CAC51" w14:textId="77777777" w:rsidR="00147E12" w:rsidRPr="00147E12" w:rsidRDefault="00147E12" w:rsidP="00147E12">
      <w:pPr>
        <w:pStyle w:val="ListParagraph"/>
        <w:widowControl w:val="0"/>
        <w:numPr>
          <w:ilvl w:val="2"/>
          <w:numId w:val="45"/>
        </w:numPr>
        <w:tabs>
          <w:tab w:val="left" w:pos="1660"/>
          <w:tab w:val="left" w:pos="216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TI payment is $225</w:t>
      </w:r>
    </w:p>
    <w:p w14:paraId="031B69D5"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It's in a super easy to rent location and I spend less than $250 a year on maintenance</w:t>
      </w:r>
    </w:p>
    <w:p w14:paraId="4DB7D204"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I've owned this property for 13 years</w:t>
      </w:r>
    </w:p>
    <w:p w14:paraId="2000C1CB" w14:textId="77777777" w:rsidR="00147E12" w:rsidRPr="00147E12" w:rsidRDefault="00147E12" w:rsidP="00147E12">
      <w:pPr>
        <w:pStyle w:val="ListParagraph"/>
        <w:widowControl w:val="0"/>
        <w:numPr>
          <w:ilvl w:val="0"/>
          <w:numId w:val="45"/>
        </w:numPr>
        <w:tabs>
          <w:tab w:val="left" w:pos="220"/>
          <w:tab w:val="left" w:pos="720"/>
        </w:tabs>
        <w:autoSpaceDE w:val="0"/>
        <w:autoSpaceDN w:val="0"/>
        <w:adjustRightInd w:val="0"/>
        <w:spacing w:after="0" w:line="240" w:lineRule="auto"/>
        <w:rPr>
          <w:rFonts w:ascii="Arial" w:hAnsi="Arial" w:cs="Arial"/>
          <w:sz w:val="24"/>
          <w:szCs w:val="24"/>
        </w:rPr>
      </w:pPr>
      <w:r w:rsidRPr="00147E12">
        <w:rPr>
          <w:rFonts w:ascii="Arial" w:hAnsi="Arial" w:cs="Arial"/>
          <w:sz w:val="24"/>
          <w:szCs w:val="24"/>
        </w:rPr>
        <w:t>House is 102 years old so the potential for repairs is high</w:t>
      </w:r>
    </w:p>
    <w:p w14:paraId="1011D580" w14:textId="77777777" w:rsidR="00147E12" w:rsidRPr="0057524C" w:rsidRDefault="00147E12" w:rsidP="00147E12">
      <w:pPr>
        <w:ind w:firstLine="720"/>
        <w:rPr>
          <w:rFonts w:ascii="Arial" w:hAnsi="Arial" w:cs="Arial"/>
          <w:b/>
          <w:color w:val="0070C0"/>
          <w:sz w:val="24"/>
          <w:szCs w:val="24"/>
        </w:rPr>
      </w:pPr>
      <w:r>
        <w:rPr>
          <w:rFonts w:ascii="Arial" w:hAnsi="Arial" w:cs="Arial"/>
          <w:b/>
          <w:color w:val="0070C0"/>
          <w:sz w:val="24"/>
          <w:szCs w:val="24"/>
        </w:rPr>
        <w:t>Sara Kranpitz</w:t>
      </w:r>
    </w:p>
    <w:p w14:paraId="2EDD7575" w14:textId="27348C05" w:rsidR="004F08AB" w:rsidRPr="0059097A" w:rsidRDefault="004F08AB" w:rsidP="004F08AB">
      <w:pPr>
        <w:jc w:val="center"/>
        <w:rPr>
          <w:rFonts w:cs="Arial"/>
          <w:b/>
          <w:sz w:val="36"/>
          <w:szCs w:val="36"/>
        </w:rPr>
      </w:pPr>
      <w:r w:rsidRPr="0059097A">
        <w:rPr>
          <w:rFonts w:cs="Arial"/>
          <w:b/>
          <w:sz w:val="36"/>
          <w:szCs w:val="36"/>
        </w:rPr>
        <w:t>September Offering on NotesDirect.com</w:t>
      </w:r>
    </w:p>
    <w:p w14:paraId="00EFDA81" w14:textId="77777777" w:rsidR="004F08AB" w:rsidRPr="0059097A" w:rsidRDefault="004F08AB" w:rsidP="004F08AB">
      <w:pPr>
        <w:pStyle w:val="ListParagraph"/>
        <w:numPr>
          <w:ilvl w:val="0"/>
          <w:numId w:val="38"/>
        </w:numPr>
        <w:rPr>
          <w:rFonts w:eastAsia="Times New Roman"/>
          <w:sz w:val="23"/>
          <w:szCs w:val="23"/>
        </w:rPr>
      </w:pPr>
      <w:r w:rsidRPr="0059097A">
        <w:rPr>
          <w:rFonts w:eastAsia="Times New Roman"/>
          <w:sz w:val="23"/>
          <w:szCs w:val="23"/>
        </w:rPr>
        <w:t>Due to the Labor Day Holiday weekend September’s Titanium Thursday offering will be on September 8</w:t>
      </w:r>
      <w:r w:rsidRPr="0059097A">
        <w:rPr>
          <w:rFonts w:eastAsia="Times New Roman"/>
          <w:sz w:val="23"/>
          <w:szCs w:val="23"/>
          <w:vertAlign w:val="superscript"/>
        </w:rPr>
        <w:t>th</w:t>
      </w:r>
      <w:r w:rsidRPr="0059097A">
        <w:rPr>
          <w:rFonts w:eastAsia="Times New Roman"/>
          <w:sz w:val="23"/>
          <w:szCs w:val="23"/>
        </w:rPr>
        <w:t xml:space="preserve"> at approximately 1:00PM CT</w:t>
      </w:r>
    </w:p>
    <w:p w14:paraId="0C9E47E8" w14:textId="77777777" w:rsidR="004F08AB" w:rsidRPr="0059097A" w:rsidRDefault="004F08AB" w:rsidP="004F08AB">
      <w:pPr>
        <w:pStyle w:val="ListParagraph"/>
        <w:numPr>
          <w:ilvl w:val="0"/>
          <w:numId w:val="38"/>
        </w:numPr>
        <w:rPr>
          <w:rFonts w:eastAsia="Times New Roman"/>
          <w:sz w:val="23"/>
          <w:szCs w:val="23"/>
        </w:rPr>
      </w:pPr>
      <w:r w:rsidRPr="0059097A">
        <w:rPr>
          <w:rFonts w:eastAsia="Times New Roman"/>
          <w:sz w:val="23"/>
          <w:szCs w:val="23"/>
        </w:rPr>
        <w:t>The offering will be released to the remaining NoteSchool Mentor Students Tuesday, September 13</w:t>
      </w:r>
      <w:r w:rsidRPr="0059097A">
        <w:rPr>
          <w:rFonts w:eastAsia="Times New Roman"/>
          <w:sz w:val="23"/>
          <w:szCs w:val="23"/>
          <w:vertAlign w:val="superscript"/>
        </w:rPr>
        <w:t>th</w:t>
      </w:r>
      <w:r w:rsidRPr="0059097A">
        <w:rPr>
          <w:rFonts w:eastAsia="Times New Roman"/>
          <w:sz w:val="23"/>
          <w:szCs w:val="23"/>
        </w:rPr>
        <w:t xml:space="preserve"> also at approximately 1:00PM CT</w:t>
      </w:r>
    </w:p>
    <w:p w14:paraId="2F3935DF" w14:textId="77777777" w:rsidR="004F08AB" w:rsidRPr="0059097A" w:rsidRDefault="004F08AB" w:rsidP="004F08AB">
      <w:pPr>
        <w:pStyle w:val="ListParagraph"/>
        <w:rPr>
          <w:rFonts w:eastAsia="Times New Roman"/>
        </w:rPr>
      </w:pPr>
    </w:p>
    <w:p w14:paraId="40D47FE5" w14:textId="77777777" w:rsidR="004F08AB" w:rsidRPr="0059097A" w:rsidRDefault="004F08AB" w:rsidP="004F08AB">
      <w:pPr>
        <w:spacing w:after="0" w:line="240" w:lineRule="auto"/>
        <w:jc w:val="center"/>
        <w:rPr>
          <w:rFonts w:cs="Arial"/>
          <w:b/>
          <w:sz w:val="36"/>
          <w:szCs w:val="36"/>
        </w:rPr>
      </w:pPr>
      <w:r w:rsidRPr="0059097A">
        <w:rPr>
          <w:rFonts w:cs="Arial"/>
          <w:b/>
          <w:sz w:val="36"/>
          <w:szCs w:val="36"/>
        </w:rPr>
        <w:t>5</w:t>
      </w:r>
      <w:r w:rsidRPr="0059097A">
        <w:rPr>
          <w:rFonts w:cs="Arial"/>
          <w:b/>
          <w:sz w:val="36"/>
          <w:szCs w:val="36"/>
          <w:vertAlign w:val="superscript"/>
        </w:rPr>
        <w:t>th</w:t>
      </w:r>
      <w:r w:rsidRPr="0059097A">
        <w:rPr>
          <w:rFonts w:cs="Arial"/>
          <w:b/>
          <w:sz w:val="36"/>
          <w:szCs w:val="36"/>
        </w:rPr>
        <w:t xml:space="preserve"> Annual Appreciation Event and NoteExpo</w:t>
      </w:r>
    </w:p>
    <w:p w14:paraId="333B4826" w14:textId="77777777" w:rsidR="004F08AB" w:rsidRPr="0059097A" w:rsidRDefault="004F08AB" w:rsidP="004F08AB">
      <w:pPr>
        <w:spacing w:after="0" w:line="240" w:lineRule="auto"/>
        <w:jc w:val="center"/>
        <w:rPr>
          <w:rFonts w:cs="Arial"/>
          <w:b/>
          <w:sz w:val="36"/>
          <w:szCs w:val="36"/>
        </w:rPr>
      </w:pPr>
      <w:r w:rsidRPr="0059097A">
        <w:rPr>
          <w:rFonts w:cs="Arial"/>
          <w:b/>
          <w:sz w:val="36"/>
          <w:szCs w:val="36"/>
        </w:rPr>
        <w:t>Fort Worth, Texas</w:t>
      </w:r>
    </w:p>
    <w:p w14:paraId="044BB4C6" w14:textId="77777777" w:rsidR="004F08AB" w:rsidRPr="00535554" w:rsidRDefault="004F08AB" w:rsidP="004F08AB">
      <w:pPr>
        <w:widowControl w:val="0"/>
        <w:autoSpaceDE w:val="0"/>
        <w:autoSpaceDN w:val="0"/>
        <w:adjustRightInd w:val="0"/>
        <w:spacing w:after="0" w:line="240" w:lineRule="auto"/>
        <w:ind w:left="360"/>
        <w:rPr>
          <w:rFonts w:ascii="Helvetica" w:hAnsi="Helvetica" w:cs="Helvetica"/>
          <w:b/>
          <w:color w:val="0070C0"/>
          <w:sz w:val="23"/>
          <w:szCs w:val="23"/>
        </w:rPr>
      </w:pPr>
      <w:r>
        <w:rPr>
          <w:rFonts w:ascii="Helvetica" w:hAnsi="Helvetica" w:cs="Helvetica"/>
          <w:b/>
          <w:color w:val="0070C0"/>
          <w:sz w:val="23"/>
          <w:szCs w:val="23"/>
        </w:rPr>
        <w:t xml:space="preserve">Highlights from </w:t>
      </w:r>
      <w:r w:rsidRPr="00535554">
        <w:rPr>
          <w:rFonts w:ascii="Helvetica" w:hAnsi="Helvetica" w:cs="Helvetica"/>
          <w:b/>
          <w:color w:val="0070C0"/>
          <w:sz w:val="23"/>
          <w:szCs w:val="23"/>
        </w:rPr>
        <w:t>Tentative Agenda</w:t>
      </w:r>
    </w:p>
    <w:p w14:paraId="6762B0AC" w14:textId="77777777" w:rsidR="004F08AB" w:rsidRDefault="004F08AB" w:rsidP="004F08AB">
      <w:pPr>
        <w:widowControl w:val="0"/>
        <w:autoSpaceDE w:val="0"/>
        <w:autoSpaceDN w:val="0"/>
        <w:adjustRightInd w:val="0"/>
        <w:spacing w:after="0" w:line="240" w:lineRule="auto"/>
        <w:ind w:left="360"/>
        <w:rPr>
          <w:rFonts w:ascii="Helvetica" w:hAnsi="Helvetica" w:cs="Helvetica"/>
          <w:sz w:val="23"/>
          <w:szCs w:val="23"/>
        </w:rPr>
      </w:pPr>
      <w:r w:rsidRPr="00535554">
        <w:rPr>
          <w:rFonts w:ascii="Helvetica" w:hAnsi="Helvetica" w:cs="Helvetica"/>
          <w:sz w:val="23"/>
          <w:szCs w:val="23"/>
        </w:rPr>
        <w:t xml:space="preserve">Wednesday, November 2nd:  </w:t>
      </w:r>
      <w:r w:rsidRPr="00535554">
        <w:rPr>
          <w:rFonts w:ascii="Helvetica" w:hAnsi="Helvetica" w:cs="Helvetica"/>
          <w:sz w:val="23"/>
          <w:szCs w:val="23"/>
        </w:rPr>
        <w:tab/>
        <w:t>Titanium Members VIP Event &amp; Reception</w:t>
      </w:r>
      <w:r w:rsidRPr="00535554">
        <w:rPr>
          <w:rFonts w:ascii="Helvetica" w:hAnsi="Helvetica" w:cs="Helvetica"/>
          <w:sz w:val="23"/>
          <w:szCs w:val="23"/>
        </w:rPr>
        <w:tab/>
      </w:r>
      <w:r w:rsidRPr="00535554">
        <w:rPr>
          <w:rFonts w:ascii="Helvetica" w:hAnsi="Helvetica" w:cs="Helvetica"/>
          <w:sz w:val="23"/>
          <w:szCs w:val="23"/>
        </w:rPr>
        <w:tab/>
        <w:t>5:30</w:t>
      </w:r>
      <w:r>
        <w:rPr>
          <w:rFonts w:ascii="Helvetica" w:hAnsi="Helvetica" w:cs="Helvetica"/>
          <w:sz w:val="23"/>
          <w:szCs w:val="23"/>
        </w:rPr>
        <w:t xml:space="preserve"> </w:t>
      </w:r>
      <w:r w:rsidRPr="00535554">
        <w:rPr>
          <w:rFonts w:ascii="Helvetica" w:hAnsi="Helvetica" w:cs="Helvetica"/>
          <w:sz w:val="23"/>
          <w:szCs w:val="23"/>
        </w:rPr>
        <w:t>-</w:t>
      </w:r>
      <w:r>
        <w:rPr>
          <w:rFonts w:ascii="Helvetica" w:hAnsi="Helvetica" w:cs="Helvetica"/>
          <w:sz w:val="23"/>
          <w:szCs w:val="23"/>
        </w:rPr>
        <w:t xml:space="preserve"> </w:t>
      </w:r>
      <w:r w:rsidRPr="00535554">
        <w:rPr>
          <w:rFonts w:ascii="Helvetica" w:hAnsi="Helvetica" w:cs="Helvetica"/>
          <w:sz w:val="23"/>
          <w:szCs w:val="23"/>
        </w:rPr>
        <w:t>7:30pm</w:t>
      </w:r>
    </w:p>
    <w:p w14:paraId="50209EC9" w14:textId="77777777" w:rsidR="004F08AB" w:rsidRDefault="004F08AB" w:rsidP="004F08AB">
      <w:pPr>
        <w:widowControl w:val="0"/>
        <w:autoSpaceDE w:val="0"/>
        <w:autoSpaceDN w:val="0"/>
        <w:adjustRightInd w:val="0"/>
        <w:spacing w:after="0" w:line="240" w:lineRule="auto"/>
        <w:ind w:left="720"/>
        <w:rPr>
          <w:rFonts w:ascii="Helvetica" w:hAnsi="Helvetica" w:cs="Helvetica"/>
          <w:sz w:val="23"/>
          <w:szCs w:val="23"/>
        </w:rPr>
      </w:pPr>
    </w:p>
    <w:p w14:paraId="0E7858DE" w14:textId="77777777" w:rsidR="004F08AB" w:rsidRPr="00535554" w:rsidRDefault="004F08AB" w:rsidP="004F08AB">
      <w:pPr>
        <w:widowControl w:val="0"/>
        <w:autoSpaceDE w:val="0"/>
        <w:autoSpaceDN w:val="0"/>
        <w:adjustRightInd w:val="0"/>
        <w:spacing w:after="0" w:line="240" w:lineRule="auto"/>
        <w:ind w:left="360"/>
        <w:rPr>
          <w:rFonts w:ascii="Helvetica" w:hAnsi="Helvetica" w:cs="Helvetica"/>
          <w:sz w:val="23"/>
          <w:szCs w:val="23"/>
        </w:rPr>
      </w:pPr>
      <w:r>
        <w:rPr>
          <w:rFonts w:ascii="Helvetica" w:hAnsi="Helvetica" w:cs="Helvetica"/>
          <w:sz w:val="23"/>
          <w:szCs w:val="23"/>
        </w:rPr>
        <w:t>Thursday, November 3</w:t>
      </w:r>
      <w:r w:rsidRPr="00535554">
        <w:rPr>
          <w:rFonts w:ascii="Helvetica" w:hAnsi="Helvetica" w:cs="Helvetica"/>
          <w:sz w:val="23"/>
          <w:szCs w:val="23"/>
          <w:vertAlign w:val="superscript"/>
        </w:rPr>
        <w:t>rd</w:t>
      </w:r>
      <w:r>
        <w:rPr>
          <w:rFonts w:ascii="Helvetica" w:hAnsi="Helvetica" w:cs="Helvetica"/>
          <w:sz w:val="23"/>
          <w:szCs w:val="23"/>
        </w:rPr>
        <w:t>:</w:t>
      </w:r>
      <w:r>
        <w:rPr>
          <w:rFonts w:ascii="Helvetica" w:hAnsi="Helvetica" w:cs="Helvetica"/>
          <w:sz w:val="23"/>
          <w:szCs w:val="23"/>
        </w:rPr>
        <w:tab/>
        <w:t>5th Annual Appreciation Event</w:t>
      </w:r>
      <w:r>
        <w:rPr>
          <w:rFonts w:ascii="Helvetica" w:hAnsi="Helvetica" w:cs="Helvetica"/>
          <w:sz w:val="23"/>
          <w:szCs w:val="23"/>
        </w:rPr>
        <w:tab/>
      </w:r>
      <w:r>
        <w:rPr>
          <w:rFonts w:ascii="Helvetica" w:hAnsi="Helvetica" w:cs="Helvetica"/>
          <w:sz w:val="23"/>
          <w:szCs w:val="23"/>
        </w:rPr>
        <w:tab/>
      </w:r>
      <w:r>
        <w:rPr>
          <w:rFonts w:ascii="Helvetica" w:hAnsi="Helvetica" w:cs="Helvetica"/>
          <w:sz w:val="23"/>
          <w:szCs w:val="23"/>
        </w:rPr>
        <w:tab/>
        <w:t>8:30am - 5:30pm</w:t>
      </w:r>
    </w:p>
    <w:p w14:paraId="39F5F9F1" w14:textId="77777777" w:rsidR="004F08AB" w:rsidRDefault="004F08AB" w:rsidP="004F08AB">
      <w:pPr>
        <w:spacing w:after="0"/>
        <w:ind w:left="360"/>
        <w:rPr>
          <w:rFonts w:ascii="Helvetica" w:hAnsi="Helvetica" w:cs="Helvetica"/>
          <w:sz w:val="23"/>
          <w:szCs w:val="23"/>
        </w:rPr>
      </w:pPr>
      <w:r>
        <w:rPr>
          <w:rFonts w:cs="Arial"/>
          <w:b/>
          <w:sz w:val="40"/>
          <w:szCs w:val="40"/>
        </w:rPr>
        <w:tab/>
      </w:r>
      <w:r>
        <w:rPr>
          <w:rFonts w:cs="Arial"/>
          <w:b/>
          <w:sz w:val="40"/>
          <w:szCs w:val="40"/>
        </w:rPr>
        <w:tab/>
      </w:r>
      <w:r>
        <w:rPr>
          <w:rFonts w:cs="Arial"/>
          <w:b/>
          <w:sz w:val="40"/>
          <w:szCs w:val="40"/>
        </w:rPr>
        <w:tab/>
      </w:r>
      <w:r>
        <w:rPr>
          <w:rFonts w:cs="Arial"/>
          <w:b/>
          <w:sz w:val="40"/>
          <w:szCs w:val="40"/>
        </w:rPr>
        <w:tab/>
      </w:r>
      <w:r>
        <w:rPr>
          <w:rFonts w:cs="Arial"/>
          <w:b/>
          <w:sz w:val="40"/>
          <w:szCs w:val="40"/>
        </w:rPr>
        <w:tab/>
      </w:r>
      <w:r w:rsidRPr="00535554">
        <w:rPr>
          <w:rFonts w:ascii="Helvetica" w:hAnsi="Helvetica" w:cs="Helvetica"/>
          <w:sz w:val="23"/>
          <w:szCs w:val="23"/>
        </w:rPr>
        <w:t>NoteSchool’s 5th Annual Appreciation Reception</w:t>
      </w:r>
      <w:r>
        <w:rPr>
          <w:rFonts w:ascii="Helvetica" w:hAnsi="Helvetica" w:cs="Helvetica"/>
          <w:sz w:val="23"/>
          <w:szCs w:val="23"/>
        </w:rPr>
        <w:tab/>
        <w:t>6:30 – 7pm</w:t>
      </w:r>
    </w:p>
    <w:p w14:paraId="2C825C5B" w14:textId="77777777" w:rsidR="004F08AB" w:rsidRDefault="004F08AB" w:rsidP="004F08AB">
      <w:pPr>
        <w:spacing w:after="0"/>
        <w:ind w:left="2880" w:firstLine="720"/>
        <w:rPr>
          <w:rFonts w:ascii="Helvetica" w:hAnsi="Helvetica" w:cs="Helvetica"/>
          <w:sz w:val="23"/>
          <w:szCs w:val="23"/>
        </w:rPr>
      </w:pPr>
      <w:r w:rsidRPr="00535554">
        <w:rPr>
          <w:rFonts w:ascii="Helvetica" w:hAnsi="Helvetica" w:cs="Helvetica"/>
          <w:sz w:val="23"/>
          <w:szCs w:val="23"/>
        </w:rPr>
        <w:t xml:space="preserve">NoteSchool’s 5th Annual Appreciation </w:t>
      </w:r>
      <w:r>
        <w:rPr>
          <w:rFonts w:ascii="Helvetica" w:hAnsi="Helvetica" w:cs="Helvetica"/>
          <w:sz w:val="23"/>
          <w:szCs w:val="23"/>
        </w:rPr>
        <w:t>Dinner</w:t>
      </w:r>
    </w:p>
    <w:p w14:paraId="201DE5AE" w14:textId="77777777" w:rsidR="004F08AB" w:rsidRDefault="004F08AB" w:rsidP="004F08AB">
      <w:pPr>
        <w:spacing w:after="0"/>
        <w:ind w:left="2880" w:firstLine="720"/>
        <w:rPr>
          <w:rFonts w:ascii="Helvetica" w:hAnsi="Helvetica" w:cs="Helvetica"/>
          <w:sz w:val="23"/>
          <w:szCs w:val="23"/>
        </w:rPr>
      </w:pPr>
      <w:r w:rsidRPr="00535554">
        <w:rPr>
          <w:rFonts w:ascii="Helvetica" w:hAnsi="Helvetica" w:cs="Helvetica"/>
          <w:sz w:val="23"/>
          <w:szCs w:val="23"/>
        </w:rPr>
        <w:t xml:space="preserve">NoteSchool’s 5th Annual </w:t>
      </w:r>
      <w:r>
        <w:rPr>
          <w:rFonts w:ascii="Helvetica" w:hAnsi="Helvetica" w:cs="Helvetica"/>
          <w:sz w:val="23"/>
          <w:szCs w:val="23"/>
        </w:rPr>
        <w:t>Live Charity Auction</w:t>
      </w:r>
    </w:p>
    <w:p w14:paraId="3600F6CA" w14:textId="77777777" w:rsidR="004F08AB" w:rsidRDefault="004F08AB" w:rsidP="004F08AB">
      <w:pPr>
        <w:spacing w:after="0"/>
        <w:ind w:left="360"/>
        <w:rPr>
          <w:rFonts w:ascii="Helvetica" w:hAnsi="Helvetica" w:cs="Helvetica"/>
          <w:sz w:val="23"/>
          <w:szCs w:val="23"/>
        </w:rPr>
      </w:pPr>
    </w:p>
    <w:p w14:paraId="5E086E29" w14:textId="77777777" w:rsidR="004F08AB" w:rsidRPr="00B01542" w:rsidRDefault="004F08AB" w:rsidP="004F08AB">
      <w:pPr>
        <w:spacing w:after="0"/>
        <w:ind w:left="360"/>
        <w:rPr>
          <w:rFonts w:ascii="Helvetica" w:hAnsi="Helvetica" w:cs="Helvetica"/>
          <w:sz w:val="23"/>
          <w:szCs w:val="23"/>
        </w:rPr>
      </w:pPr>
      <w:r w:rsidRPr="00B01542">
        <w:rPr>
          <w:rFonts w:ascii="Helvetica" w:hAnsi="Helvetica" w:cs="Helvetica"/>
          <w:sz w:val="23"/>
          <w:szCs w:val="23"/>
        </w:rPr>
        <w:t>Friday, November 4:</w:t>
      </w:r>
      <w:r w:rsidRPr="00B01542">
        <w:rPr>
          <w:rFonts w:ascii="Helvetica" w:hAnsi="Helvetica" w:cs="Helvetica"/>
          <w:sz w:val="23"/>
          <w:szCs w:val="23"/>
        </w:rPr>
        <w:tab/>
      </w:r>
      <w:r w:rsidRPr="00B01542">
        <w:rPr>
          <w:rFonts w:ascii="Helvetica" w:hAnsi="Helvetica" w:cs="Helvetica"/>
          <w:sz w:val="23"/>
          <w:szCs w:val="23"/>
        </w:rPr>
        <w:tab/>
        <w:t>NoteExpo 2016 – Day One</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- 5:30pm</w:t>
      </w:r>
    </w:p>
    <w:p w14:paraId="0476FF61" w14:textId="77777777" w:rsidR="004F08AB" w:rsidRPr="00B01542" w:rsidRDefault="004F08AB" w:rsidP="004F08AB">
      <w:pPr>
        <w:spacing w:after="0"/>
        <w:ind w:left="2880" w:firstLine="720"/>
        <w:rPr>
          <w:rFonts w:ascii="Helvetica" w:hAnsi="Helvetica" w:cs="Helvetica"/>
          <w:sz w:val="23"/>
          <w:szCs w:val="23"/>
        </w:rPr>
      </w:pPr>
      <w:r w:rsidRPr="00B01542">
        <w:rPr>
          <w:rFonts w:ascii="Helvetica" w:hAnsi="Helvetica" w:cs="Helvetica"/>
          <w:sz w:val="23"/>
          <w:szCs w:val="23"/>
        </w:rPr>
        <w:t>NoteExpo Welcome Reception</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5:30pm – 7:00pm</w:t>
      </w:r>
    </w:p>
    <w:p w14:paraId="642FCF9A" w14:textId="77777777" w:rsidR="004F08AB" w:rsidRDefault="004F08AB" w:rsidP="004F08AB">
      <w:pPr>
        <w:spacing w:after="0"/>
        <w:ind w:left="360"/>
        <w:rPr>
          <w:rFonts w:ascii="Helvetica" w:hAnsi="Helvetica" w:cs="Helvetica"/>
          <w:sz w:val="23"/>
          <w:szCs w:val="23"/>
        </w:rPr>
      </w:pPr>
    </w:p>
    <w:p w14:paraId="193C3CF6" w14:textId="77777777" w:rsidR="004F08AB" w:rsidRPr="00B01542" w:rsidRDefault="004F08AB" w:rsidP="004F08AB">
      <w:pPr>
        <w:spacing w:after="0"/>
        <w:ind w:left="360"/>
        <w:rPr>
          <w:rFonts w:ascii="Helvetica" w:hAnsi="Helvetica" w:cs="Helvetica"/>
          <w:sz w:val="23"/>
          <w:szCs w:val="23"/>
        </w:rPr>
      </w:pPr>
      <w:r w:rsidRPr="00B01542">
        <w:rPr>
          <w:rFonts w:ascii="Helvetica" w:hAnsi="Helvetica" w:cs="Helvetica"/>
          <w:sz w:val="23"/>
          <w:szCs w:val="23"/>
        </w:rPr>
        <w:t>Saturday, November 5:</w:t>
      </w:r>
      <w:r w:rsidRPr="00B01542">
        <w:rPr>
          <w:rFonts w:ascii="Helvetica" w:hAnsi="Helvetica" w:cs="Helvetica"/>
          <w:sz w:val="23"/>
          <w:szCs w:val="23"/>
        </w:rPr>
        <w:tab/>
      </w:r>
      <w:r w:rsidRPr="00B01542">
        <w:rPr>
          <w:rFonts w:ascii="Helvetica" w:hAnsi="Helvetica" w:cs="Helvetica"/>
          <w:sz w:val="23"/>
          <w:szCs w:val="23"/>
        </w:rPr>
        <w:tab/>
        <w:t>NoteExpo 2016 – Day Two</w:t>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r>
      <w:r w:rsidRPr="00B01542">
        <w:rPr>
          <w:rFonts w:ascii="Helvetica" w:hAnsi="Helvetica" w:cs="Helvetica"/>
          <w:sz w:val="23"/>
          <w:szCs w:val="23"/>
        </w:rPr>
        <w:tab/>
        <w:t>8:30am - 4:30pm</w:t>
      </w:r>
    </w:p>
    <w:p w14:paraId="36FB6011" w14:textId="77777777" w:rsidR="004F08AB" w:rsidRDefault="004F08AB" w:rsidP="004F08AB">
      <w:pPr>
        <w:spacing w:after="0"/>
        <w:rPr>
          <w:rFonts w:ascii="Helvetica" w:hAnsi="Helvetica" w:cs="Helvetica"/>
          <w:sz w:val="23"/>
          <w:szCs w:val="23"/>
        </w:rPr>
      </w:pPr>
    </w:p>
    <w:p w14:paraId="64A13694" w14:textId="77777777" w:rsidR="004F08AB" w:rsidRPr="00930903"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r>
        <w:rPr>
          <w:rFonts w:ascii="Helvetica" w:hAnsi="Helvetica" w:cs="Helvetica"/>
          <w:b/>
          <w:color w:val="0070C0"/>
          <w:sz w:val="20"/>
          <w:szCs w:val="20"/>
        </w:rPr>
        <w:t xml:space="preserve">Event Registration:  </w:t>
      </w:r>
      <w:hyperlink r:id="rId9" w:history="1">
        <w:r w:rsidRPr="008B75DD">
          <w:rPr>
            <w:rStyle w:val="Hyperlink"/>
            <w:rFonts w:ascii="Helvetica" w:hAnsi="Helvetica" w:cs="Times New Roman"/>
            <w:sz w:val="20"/>
            <w:szCs w:val="20"/>
            <w:u w:color="0000FF"/>
          </w:rPr>
          <w:t>http://tinyurl.com/2016Apprec</w:t>
        </w:r>
      </w:hyperlink>
    </w:p>
    <w:p w14:paraId="17B7B3C5" w14:textId="77777777" w:rsidR="004F08AB"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p>
    <w:p w14:paraId="7D784489" w14:textId="77777777" w:rsidR="004F08AB" w:rsidRPr="00602876" w:rsidRDefault="004F08AB" w:rsidP="004F08AB">
      <w:pPr>
        <w:widowControl w:val="0"/>
        <w:autoSpaceDE w:val="0"/>
        <w:autoSpaceDN w:val="0"/>
        <w:adjustRightInd w:val="0"/>
        <w:spacing w:after="0" w:line="240" w:lineRule="auto"/>
        <w:ind w:left="360"/>
        <w:rPr>
          <w:rFonts w:ascii="Helvetica" w:hAnsi="Helvetica" w:cs="Helvetica"/>
          <w:b/>
          <w:color w:val="0070C0"/>
          <w:sz w:val="20"/>
          <w:szCs w:val="20"/>
        </w:rPr>
      </w:pPr>
      <w:r w:rsidRPr="00602876">
        <w:rPr>
          <w:rFonts w:ascii="Helvetica" w:hAnsi="Helvetica" w:cs="Helvetica"/>
          <w:b/>
          <w:color w:val="0070C0"/>
          <w:sz w:val="20"/>
          <w:szCs w:val="20"/>
        </w:rPr>
        <w:t>Hotel Registration</w:t>
      </w:r>
    </w:p>
    <w:p w14:paraId="09EA2FE9" w14:textId="77777777" w:rsidR="004F08AB" w:rsidRPr="001C4020" w:rsidRDefault="004F08AB" w:rsidP="004F08AB">
      <w:pPr>
        <w:spacing w:after="0"/>
        <w:ind w:left="360"/>
        <w:rPr>
          <w:rFonts w:ascii="Helvetica" w:hAnsi="Helvetica" w:cs="Helvetica"/>
          <w:sz w:val="20"/>
          <w:szCs w:val="20"/>
        </w:rPr>
      </w:pPr>
      <w:r w:rsidRPr="00602876">
        <w:rPr>
          <w:rFonts w:ascii="Helvetica" w:hAnsi="Helvetica" w:cs="Helvetica"/>
          <w:sz w:val="20"/>
          <w:szCs w:val="20"/>
        </w:rPr>
        <w:t xml:space="preserve">We have negotiated a discounted room rate of </w:t>
      </w:r>
      <w:r w:rsidRPr="00602876">
        <w:rPr>
          <w:rFonts w:ascii="Helvetica" w:hAnsi="Helvetica" w:cs="Helvetica"/>
          <w:sz w:val="20"/>
          <w:szCs w:val="20"/>
          <w:u w:val="single"/>
        </w:rPr>
        <w:t>$169.00 to $199.00</w:t>
      </w:r>
      <w:r w:rsidRPr="00602876">
        <w:rPr>
          <w:rFonts w:ascii="Helvetica" w:hAnsi="Helvetica" w:cs="Helvetica"/>
          <w:sz w:val="20"/>
          <w:szCs w:val="20"/>
        </w:rPr>
        <w:t xml:space="preserve"> per night at the Sheraton Forth Worth Hotel and Spa, 1701 Commerce St, Fort Worth, TX 76102.  This rate is only available if you book your room by </w:t>
      </w:r>
      <w:r w:rsidRPr="00602876">
        <w:rPr>
          <w:rFonts w:ascii="Helvetica" w:hAnsi="Helvetica" w:cs="Helvetica"/>
          <w:sz w:val="20"/>
          <w:szCs w:val="20"/>
          <w:u w:val="single"/>
        </w:rPr>
        <w:t>October 17, 2016</w:t>
      </w:r>
      <w:r w:rsidRPr="00602876">
        <w:rPr>
          <w:rFonts w:ascii="Helvetica" w:hAnsi="Helvetica" w:cs="Helvetica"/>
          <w:sz w:val="20"/>
          <w:szCs w:val="20"/>
        </w:rPr>
        <w:t>.</w:t>
      </w:r>
      <w:r>
        <w:rPr>
          <w:rFonts w:ascii="Helvetica" w:hAnsi="Helvetica" w:cs="Helvetica"/>
          <w:sz w:val="20"/>
          <w:szCs w:val="20"/>
        </w:rPr>
        <w:t xml:space="preserve">  </w:t>
      </w:r>
      <w:r w:rsidRPr="00602876">
        <w:rPr>
          <w:rFonts w:ascii="Helvetica" w:hAnsi="Helvetica" w:cs="Helvetica"/>
          <w:sz w:val="20"/>
          <w:szCs w:val="20"/>
        </w:rPr>
        <w:t xml:space="preserve">You can reserve your room by calling 817-335-7000 or by clicking the following link: </w:t>
      </w:r>
      <w:hyperlink r:id="rId10" w:history="1">
        <w:r w:rsidRPr="00602876">
          <w:rPr>
            <w:rStyle w:val="Hyperlink"/>
            <w:rFonts w:ascii="Helvetica" w:hAnsi="Helvetica" w:cs="Helvetica"/>
            <w:sz w:val="20"/>
            <w:szCs w:val="20"/>
          </w:rPr>
          <w:t>https://www.starwoodmeeting.com/events/start.action?id=1607140564&amp;key=AD2757B</w:t>
        </w:r>
      </w:hyperlink>
    </w:p>
    <w:p w14:paraId="5F67B315" w14:textId="5060DBCF" w:rsidR="006A7DFB" w:rsidRPr="001C4020" w:rsidRDefault="006A7DFB" w:rsidP="004F08AB">
      <w:pPr>
        <w:spacing w:line="240" w:lineRule="auto"/>
        <w:contextualSpacing/>
        <w:rPr>
          <w:rFonts w:ascii="Helvetica" w:hAnsi="Helvetica" w:cs="Helvetica"/>
          <w:sz w:val="20"/>
          <w:szCs w:val="20"/>
        </w:rPr>
      </w:pPr>
    </w:p>
    <w:p w14:paraId="35B8B7DA" w14:textId="77777777" w:rsidR="007869F6" w:rsidRDefault="007869F6">
      <w:pPr>
        <w:rPr>
          <w:rFonts w:cs="Arial"/>
          <w:b/>
          <w:sz w:val="40"/>
          <w:szCs w:val="40"/>
        </w:rPr>
      </w:pPr>
      <w:r>
        <w:rPr>
          <w:rFonts w:cs="Arial"/>
          <w:b/>
          <w:sz w:val="40"/>
          <w:szCs w:val="40"/>
        </w:rPr>
        <w:br w:type="page"/>
      </w:r>
    </w:p>
    <w:p w14:paraId="2B2DC283" w14:textId="4D9A5B98" w:rsidR="001F771F" w:rsidRPr="00AB5AF6" w:rsidRDefault="0017157D" w:rsidP="00AB5AF6">
      <w:pPr>
        <w:rPr>
          <w:rFonts w:cs="Arial"/>
          <w:b/>
          <w:sz w:val="40"/>
          <w:szCs w:val="40"/>
        </w:rPr>
      </w:pPr>
      <w:r w:rsidRPr="0017157D">
        <w:rPr>
          <w:rFonts w:cs="Arial"/>
          <w:b/>
          <w:sz w:val="40"/>
          <w:szCs w:val="40"/>
        </w:rPr>
        <w:t xml:space="preserve">New email for </w:t>
      </w:r>
      <w:r>
        <w:rPr>
          <w:rFonts w:cs="Arial"/>
          <w:b/>
          <w:sz w:val="40"/>
          <w:szCs w:val="40"/>
        </w:rPr>
        <w:t>Content Docs</w:t>
      </w:r>
      <w:r w:rsidRPr="0017157D">
        <w:rPr>
          <w:rFonts w:cs="Arial"/>
          <w:b/>
          <w:sz w:val="40"/>
          <w:szCs w:val="40"/>
        </w:rPr>
        <w:t xml:space="preserve"> </w:t>
      </w:r>
      <w:r>
        <w:rPr>
          <w:rFonts w:cs="Arial"/>
          <w:b/>
          <w:sz w:val="40"/>
          <w:szCs w:val="40"/>
        </w:rPr>
        <w:t>Submissions</w:t>
      </w:r>
    </w:p>
    <w:p w14:paraId="158BE852" w14:textId="77777777" w:rsidR="001F771F" w:rsidRPr="0026412C" w:rsidRDefault="00DE2733" w:rsidP="0026412C">
      <w:hyperlink r:id="rId11" w:history="1">
        <w:r w:rsidR="0017157D">
          <w:rPr>
            <w:rStyle w:val="Hyperlink"/>
          </w:rPr>
          <w:t>https://www.dropbox.com/request/Enk7QksdLwgqXgVMK2Bz</w:t>
        </w:r>
      </w:hyperlink>
    </w:p>
    <w:p w14:paraId="335C4544" w14:textId="77777777" w:rsidR="001F771F" w:rsidRDefault="001F771F" w:rsidP="00724046">
      <w:pPr>
        <w:pStyle w:val="ListParagraph"/>
        <w:spacing w:after="0" w:line="240" w:lineRule="auto"/>
        <w:ind w:left="1800"/>
        <w:rPr>
          <w:rFonts w:eastAsia="Times New Roman" w:cs="Times New Roman"/>
          <w:b/>
          <w:sz w:val="24"/>
          <w:szCs w:val="24"/>
        </w:rPr>
      </w:pPr>
    </w:p>
    <w:p w14:paraId="75DA135F" w14:textId="77777777" w:rsidR="001F771F" w:rsidRDefault="001F771F" w:rsidP="00724046">
      <w:pPr>
        <w:pStyle w:val="ListParagraph"/>
        <w:spacing w:after="0" w:line="240" w:lineRule="auto"/>
        <w:ind w:left="1800"/>
        <w:rPr>
          <w:rFonts w:eastAsia="Times New Roman" w:cs="Times New Roman"/>
          <w:b/>
          <w:sz w:val="24"/>
          <w:szCs w:val="24"/>
        </w:rPr>
      </w:pPr>
    </w:p>
    <w:p w14:paraId="4A262344" w14:textId="77777777" w:rsidR="001F771F" w:rsidRPr="00724046" w:rsidRDefault="001F771F" w:rsidP="00724046">
      <w:pPr>
        <w:pStyle w:val="ListParagraph"/>
        <w:spacing w:after="0" w:line="240" w:lineRule="auto"/>
        <w:ind w:left="1800"/>
        <w:rPr>
          <w:rFonts w:eastAsia="Times New Roman" w:cs="Times New Roman"/>
          <w:b/>
          <w:sz w:val="24"/>
          <w:szCs w:val="24"/>
        </w:rPr>
      </w:pPr>
    </w:p>
    <w:p w14:paraId="3423B601" w14:textId="77777777" w:rsidR="00694C56" w:rsidRPr="0026412C" w:rsidRDefault="00694C56" w:rsidP="00694C56">
      <w:pPr>
        <w:spacing w:line="240" w:lineRule="auto"/>
        <w:contextualSpacing/>
        <w:rPr>
          <w:rFonts w:cs="Arial"/>
          <w:sz w:val="20"/>
          <w:szCs w:val="20"/>
        </w:rPr>
      </w:pPr>
      <w:r>
        <w:rPr>
          <w:rFonts w:cs="Arial"/>
          <w:b/>
          <w:sz w:val="40"/>
          <w:szCs w:val="40"/>
        </w:rPr>
        <w:t xml:space="preserve">New email for closing issues </w:t>
      </w:r>
      <w:r w:rsidRPr="0026412C">
        <w:rPr>
          <w:rFonts w:cs="Arial"/>
          <w:sz w:val="20"/>
          <w:szCs w:val="20"/>
        </w:rPr>
        <w:t>(Includes request for any missing executed post-closing docs)</w:t>
      </w:r>
    </w:p>
    <w:p w14:paraId="590A1715" w14:textId="77777777" w:rsidR="00694C56" w:rsidRDefault="00694C56" w:rsidP="00694C56">
      <w:pPr>
        <w:spacing w:line="240" w:lineRule="auto"/>
        <w:contextualSpacing/>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w:t>
      </w:r>
    </w:p>
    <w:p w14:paraId="73246ED8" w14:textId="77777777" w:rsidR="0021241E" w:rsidRPr="0026412C" w:rsidRDefault="00DE2733" w:rsidP="0026412C">
      <w:pPr>
        <w:spacing w:line="240" w:lineRule="auto"/>
        <w:contextualSpacing/>
        <w:rPr>
          <w:rFonts w:cs="Segoe UI"/>
          <w:sz w:val="32"/>
          <w:szCs w:val="32"/>
          <w:shd w:val="clear" w:color="auto" w:fill="FFFFFF"/>
        </w:rPr>
      </w:pPr>
      <w:hyperlink r:id="rId12" w:history="1">
        <w:r w:rsidR="00694C56" w:rsidRPr="00392C9A">
          <w:rPr>
            <w:rStyle w:val="Hyperlink"/>
            <w:rFonts w:cs="Segoe UI"/>
            <w:b/>
            <w:bCs/>
            <w:sz w:val="32"/>
            <w:szCs w:val="32"/>
            <w:shd w:val="clear" w:color="auto" w:fill="FFFFFF"/>
          </w:rPr>
          <w:t>PostClosing</w:t>
        </w:r>
        <w:r w:rsidR="00694C56" w:rsidRPr="00392C9A">
          <w:rPr>
            <w:rStyle w:val="Hyperlink"/>
            <w:rFonts w:cs="Segoe UI"/>
            <w:sz w:val="32"/>
            <w:szCs w:val="32"/>
            <w:shd w:val="clear" w:color="auto" w:fill="FFFFFF"/>
          </w:rPr>
          <w:t>@colonialfundinggroup.com</w:t>
        </w:r>
      </w:hyperlink>
    </w:p>
    <w:p w14:paraId="57BD5C16" w14:textId="77777777" w:rsidR="0021241E" w:rsidRPr="002C6C73" w:rsidRDefault="0021241E" w:rsidP="00067923"/>
    <w:p w14:paraId="1682AF81" w14:textId="77777777" w:rsidR="0021241E" w:rsidRPr="002C6C73" w:rsidRDefault="0021241E" w:rsidP="00067923"/>
    <w:p w14:paraId="2E93B6D7" w14:textId="77777777" w:rsidR="00067923" w:rsidRPr="002C6C73" w:rsidRDefault="00067923" w:rsidP="00067923">
      <w:pPr>
        <w:rPr>
          <w:b/>
          <w:sz w:val="28"/>
          <w:szCs w:val="28"/>
        </w:rPr>
      </w:pPr>
      <w:r w:rsidRPr="002C6C73">
        <w:rPr>
          <w:b/>
          <w:sz w:val="28"/>
          <w:szCs w:val="28"/>
        </w:rPr>
        <w:t>If you want to Purchase Assets from the call:</w:t>
      </w:r>
      <w:r w:rsidR="0026412C">
        <w:rPr>
          <w:b/>
          <w:sz w:val="28"/>
          <w:szCs w:val="28"/>
        </w:rPr>
        <w:t xml:space="preserve"> </w:t>
      </w:r>
      <w:hyperlink r:id="rId13" w:history="1">
        <w:r w:rsidRPr="002C6C73">
          <w:rPr>
            <w:rStyle w:val="Hyperlink"/>
            <w:b/>
            <w:sz w:val="28"/>
            <w:szCs w:val="28"/>
          </w:rPr>
          <w:t>Offering@colonialfundinggroup.com</w:t>
        </w:r>
      </w:hyperlink>
    </w:p>
    <w:p w14:paraId="73DA1AD0" w14:textId="77777777" w:rsidR="00067923" w:rsidRPr="002C6C73" w:rsidRDefault="00067923" w:rsidP="00067923">
      <w:pPr>
        <w:rPr>
          <w:b/>
          <w:sz w:val="28"/>
          <w:szCs w:val="28"/>
        </w:rPr>
      </w:pPr>
      <w:r w:rsidRPr="002C6C73">
        <w:rPr>
          <w:b/>
          <w:sz w:val="28"/>
          <w:szCs w:val="28"/>
        </w:rPr>
        <w:t>Please Submit Questions to:</w:t>
      </w:r>
      <w:r w:rsidR="0026412C">
        <w:rPr>
          <w:b/>
          <w:sz w:val="28"/>
          <w:szCs w:val="28"/>
        </w:rPr>
        <w:t xml:space="preserve"> </w:t>
      </w:r>
      <w:r w:rsidRPr="002C6C73">
        <w:rPr>
          <w:b/>
          <w:sz w:val="28"/>
          <w:szCs w:val="28"/>
        </w:rPr>
        <w:t xml:space="preserve"> </w:t>
      </w:r>
      <w:hyperlink r:id="rId14" w:history="1">
        <w:r w:rsidR="00160A2A" w:rsidRPr="002C6C73">
          <w:rPr>
            <w:rStyle w:val="Hyperlink"/>
            <w:b/>
            <w:sz w:val="28"/>
            <w:szCs w:val="28"/>
          </w:rPr>
          <w:t>Content@noteschool.com</w:t>
        </w:r>
      </w:hyperlink>
    </w:p>
    <w:p w14:paraId="11438D0F" w14:textId="77777777" w:rsidR="00067923" w:rsidRPr="002C6C73" w:rsidRDefault="00160A2A" w:rsidP="00067923">
      <w:pPr>
        <w:rPr>
          <w:b/>
          <w:sz w:val="28"/>
          <w:szCs w:val="28"/>
        </w:rPr>
      </w:pPr>
      <w:r w:rsidRPr="002C6C73">
        <w:rPr>
          <w:b/>
          <w:sz w:val="28"/>
          <w:szCs w:val="28"/>
        </w:rPr>
        <w:t xml:space="preserve">To Buy a Partial </w:t>
      </w:r>
      <w:r w:rsidR="00067923" w:rsidRPr="002C6C73">
        <w:rPr>
          <w:b/>
          <w:sz w:val="28"/>
          <w:szCs w:val="28"/>
        </w:rPr>
        <w:t xml:space="preserve">Contact Martha Speed at </w:t>
      </w:r>
      <w:hyperlink r:id="rId15" w:history="1">
        <w:r w:rsidR="00067923" w:rsidRPr="002C6C73">
          <w:rPr>
            <w:rStyle w:val="Hyperlink"/>
            <w:b/>
            <w:sz w:val="28"/>
            <w:szCs w:val="28"/>
          </w:rPr>
          <w:t>Martha@noteschool.com</w:t>
        </w:r>
      </w:hyperlink>
    </w:p>
    <w:p w14:paraId="678736B6" w14:textId="77777777" w:rsidR="00774C55" w:rsidRPr="002C6C73" w:rsidRDefault="00774C55"/>
    <w:sectPr w:rsidR="00774C55" w:rsidRPr="002C6C73" w:rsidSect="0026412C">
      <w:headerReference w:type="default" r:id="rId16"/>
      <w:footerReference w:type="default" r:id="rId17"/>
      <w:headerReference w:type="first" r:id="rId18"/>
      <w:pgSz w:w="15840" w:h="12240" w:orient="landscape"/>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BF094" w14:textId="77777777" w:rsidR="00DE2733" w:rsidRDefault="00DE2733" w:rsidP="003444EE">
      <w:pPr>
        <w:spacing w:after="0" w:line="240" w:lineRule="auto"/>
      </w:pPr>
      <w:r>
        <w:separator/>
      </w:r>
    </w:p>
  </w:endnote>
  <w:endnote w:type="continuationSeparator" w:id="0">
    <w:p w14:paraId="335B9E34" w14:textId="77777777" w:rsidR="00DE2733" w:rsidRDefault="00DE2733" w:rsidP="0034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10A3C" w14:textId="77777777" w:rsidR="003E2F35" w:rsidRDefault="003E2F35" w:rsidP="003444EE">
    <w:pPr>
      <w:pStyle w:val="Footer"/>
      <w:jc w:val="center"/>
    </w:pPr>
    <w:r>
      <w:rPr>
        <w:noProof/>
      </w:rPr>
      <w:drawing>
        <wp:inline distT="0" distB="0" distL="0" distR="0" wp14:anchorId="65CEF37A" wp14:editId="4F5F7CF1">
          <wp:extent cx="5943600" cy="114300"/>
          <wp:effectExtent l="0" t="0" r="0" b="0"/>
          <wp:docPr id="18" name="Picture 18" descr="Tri-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olo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2B9D2" w14:textId="77777777" w:rsidR="00DE2733" w:rsidRDefault="00DE2733" w:rsidP="003444EE">
      <w:pPr>
        <w:spacing w:after="0" w:line="240" w:lineRule="auto"/>
      </w:pPr>
      <w:r>
        <w:separator/>
      </w:r>
    </w:p>
  </w:footnote>
  <w:footnote w:type="continuationSeparator" w:id="0">
    <w:p w14:paraId="5C49C273" w14:textId="77777777" w:rsidR="00DE2733" w:rsidRDefault="00DE2733" w:rsidP="003444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156" w14:textId="45BAB3DA" w:rsidR="003E2F35" w:rsidRPr="0005594A" w:rsidRDefault="0026412C" w:rsidP="00045EF4">
    <w:pPr>
      <w:spacing w:after="0" w:line="240" w:lineRule="auto"/>
      <w:ind w:hanging="360"/>
      <w:jc w:val="center"/>
      <w:rPr>
        <w:rFonts w:eastAsia="Times New Roman" w:cs="Tahoma"/>
        <w:b/>
        <w:color w:val="000000"/>
        <w:sz w:val="40"/>
        <w:szCs w:val="40"/>
      </w:rPr>
    </w:pPr>
    <w:r>
      <w:rPr>
        <w:noProof/>
      </w:rPr>
      <w:drawing>
        <wp:anchor distT="0" distB="0" distL="114300" distR="114300" simplePos="0" relativeHeight="251653632" behindDoc="0" locked="0" layoutInCell="1" allowOverlap="1" wp14:anchorId="4453E679" wp14:editId="61BD8C58">
          <wp:simplePos x="0" y="0"/>
          <wp:positionH relativeFrom="column">
            <wp:posOffset>7597140</wp:posOffset>
          </wp:positionH>
          <wp:positionV relativeFrom="paragraph">
            <wp:posOffset>-358140</wp:posOffset>
          </wp:positionV>
          <wp:extent cx="1257300" cy="1257300"/>
          <wp:effectExtent l="0" t="0" r="0" b="0"/>
          <wp:wrapSquare wrapText="bothSides"/>
          <wp:docPr id="3" name="Picture 1" descr="All_Three_Triangle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_Three_Triangle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FBDE462" wp14:editId="72EF6A53">
          <wp:simplePos x="0" y="0"/>
          <wp:positionH relativeFrom="column">
            <wp:posOffset>150495</wp:posOffset>
          </wp:positionH>
          <wp:positionV relativeFrom="paragraph">
            <wp:posOffset>-196850</wp:posOffset>
          </wp:positionV>
          <wp:extent cx="2387600" cy="673100"/>
          <wp:effectExtent l="0" t="0" r="0" b="0"/>
          <wp:wrapNone/>
          <wp:docPr id="4" name="Picture 4" descr="LearnTrade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TradeInv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F35">
      <w:rPr>
        <w:rFonts w:eastAsia="Times New Roman" w:cs="Tahoma"/>
        <w:b/>
        <w:color w:val="000000"/>
        <w:sz w:val="40"/>
        <w:szCs w:val="40"/>
      </w:rPr>
      <w:t xml:space="preserve">              Syllabus</w:t>
    </w:r>
    <w:r w:rsidR="003E2F35" w:rsidRPr="0005594A">
      <w:rPr>
        <w:rFonts w:eastAsia="Times New Roman" w:cs="Tahoma"/>
        <w:b/>
        <w:color w:val="000000"/>
        <w:sz w:val="40"/>
        <w:szCs w:val="40"/>
      </w:rPr>
      <w:t xml:space="preserve"> </w:t>
    </w:r>
    <w:r w:rsidR="004546FD" w:rsidRPr="0005594A">
      <w:rPr>
        <w:rFonts w:eastAsia="Times New Roman" w:cs="Tahoma"/>
        <w:b/>
        <w:color w:val="000000"/>
        <w:sz w:val="40"/>
        <w:szCs w:val="40"/>
      </w:rPr>
      <w:t>for</w:t>
    </w:r>
    <w:r w:rsidR="008405A6">
      <w:rPr>
        <w:rFonts w:eastAsia="Times New Roman" w:cs="Tahoma"/>
        <w:b/>
        <w:color w:val="000000"/>
        <w:sz w:val="40"/>
        <w:szCs w:val="40"/>
      </w:rPr>
      <w:t xml:space="preserve"> 08.</w:t>
    </w:r>
    <w:r w:rsidR="0014773E">
      <w:rPr>
        <w:rFonts w:eastAsia="Times New Roman" w:cs="Tahoma"/>
        <w:b/>
        <w:color w:val="000000"/>
        <w:sz w:val="40"/>
        <w:szCs w:val="40"/>
      </w:rPr>
      <w:t>29</w:t>
    </w:r>
    <w:r w:rsidR="00C32B36">
      <w:rPr>
        <w:rFonts w:eastAsia="Times New Roman" w:cs="Tahoma"/>
        <w:b/>
        <w:color w:val="000000"/>
        <w:sz w:val="40"/>
        <w:szCs w:val="40"/>
      </w:rPr>
      <w:t xml:space="preserve">.16 </w:t>
    </w:r>
    <w:r w:rsidR="003E2F35">
      <w:rPr>
        <w:rFonts w:eastAsia="Times New Roman" w:cs="Tahoma"/>
        <w:b/>
        <w:color w:val="000000"/>
        <w:sz w:val="40"/>
        <w:szCs w:val="40"/>
      </w:rPr>
      <w:t>PL Call</w:t>
    </w:r>
    <w:r w:rsidR="003E2F35" w:rsidRPr="0005594A">
      <w:rPr>
        <w:rFonts w:eastAsia="Times New Roman" w:cs="Tahoma"/>
        <w:b/>
        <w:color w:val="000000"/>
        <w:sz w:val="40"/>
        <w:szCs w:val="40"/>
      </w:rPr>
      <w:t xml:space="preserve"> </w:t>
    </w:r>
  </w:p>
  <w:p w14:paraId="139E3CF7" w14:textId="77777777" w:rsidR="003E2F35" w:rsidRDefault="003E2F35" w:rsidP="00455C8B">
    <w:pPr>
      <w:spacing w:after="100" w:afterAutospacing="1" w:line="240" w:lineRule="auto"/>
      <w:rPr>
        <w:rFonts w:cs="Segoe UI"/>
        <w:color w:val="000000"/>
      </w:rPr>
    </w:pPr>
  </w:p>
  <w:p w14:paraId="389598C9" w14:textId="77777777" w:rsidR="0026412C" w:rsidRDefault="003E2F35" w:rsidP="0026412C">
    <w:pPr>
      <w:pStyle w:val="Header"/>
      <w:jc w:val="center"/>
      <w:rPr>
        <w:rFonts w:cs="Segoe UI"/>
        <w:color w:val="000000"/>
        <w:sz w:val="20"/>
        <w:szCs w:val="20"/>
      </w:rPr>
    </w:pPr>
    <w:r w:rsidRPr="00455C8B">
      <w:rPr>
        <w:rFonts w:cs="Segoe UI"/>
        <w:i/>
        <w:iCs/>
        <w:color w:val="000000"/>
        <w:sz w:val="20"/>
        <w:szCs w:val="20"/>
      </w:rPr>
      <w:t>We do not provide legal or specific financial advice.</w:t>
    </w:r>
    <w:r w:rsidRPr="00455C8B">
      <w:rPr>
        <w:rStyle w:val="apple-converted-space"/>
        <w:rFonts w:cs="Segoe UI"/>
        <w:color w:val="000000"/>
        <w:sz w:val="20"/>
        <w:szCs w:val="20"/>
      </w:rPr>
      <w:t> </w:t>
    </w:r>
    <w:r w:rsidRPr="00455C8B">
      <w:rPr>
        <w:rFonts w:cs="Segoe UI"/>
        <w:color w:val="000000"/>
        <w:sz w:val="20"/>
        <w:szCs w:val="20"/>
      </w:rPr>
      <w:t xml:space="preserve">If you require legal or specific financial assistance </w:t>
    </w:r>
  </w:p>
  <w:p w14:paraId="5E1334AE" w14:textId="77777777" w:rsidR="003E2F35" w:rsidRPr="0026412C" w:rsidRDefault="003E2F35" w:rsidP="0026412C">
    <w:pPr>
      <w:pStyle w:val="Header"/>
      <w:jc w:val="center"/>
      <w:rPr>
        <w:rFonts w:cs="Segoe UI"/>
        <w:color w:val="000000"/>
        <w:sz w:val="20"/>
        <w:szCs w:val="20"/>
      </w:rPr>
    </w:pPr>
    <w:r w:rsidRPr="00455C8B">
      <w:rPr>
        <w:rFonts w:cs="Segoe UI"/>
        <w:color w:val="000000"/>
        <w:sz w:val="20"/>
        <w:szCs w:val="20"/>
      </w:rPr>
      <w:t>please consult your own attorney, financial planner or Trustee for legal or financial advice.</w:t>
    </w:r>
  </w:p>
  <w:p w14:paraId="21D8D300" w14:textId="77777777" w:rsidR="003E2F35" w:rsidRDefault="003E2F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14E9" w14:textId="25ECC041" w:rsidR="003E2F35" w:rsidRPr="002A77A2" w:rsidRDefault="0014773E" w:rsidP="008E4021">
    <w:pPr>
      <w:pStyle w:val="Header"/>
      <w:ind w:left="9360" w:hanging="9360"/>
      <w:jc w:val="center"/>
      <w:rPr>
        <w:b/>
        <w:sz w:val="40"/>
        <w:szCs w:val="40"/>
      </w:rPr>
    </w:pPr>
    <w:r>
      <w:rPr>
        <w:b/>
        <w:sz w:val="40"/>
        <w:szCs w:val="40"/>
      </w:rPr>
      <w:t>Mon</w:t>
    </w:r>
    <w:r w:rsidR="00144246">
      <w:rPr>
        <w:b/>
        <w:sz w:val="40"/>
        <w:szCs w:val="40"/>
      </w:rPr>
      <w:t>d</w:t>
    </w:r>
    <w:r w:rsidR="0026412C">
      <w:rPr>
        <w:b/>
        <w:sz w:val="40"/>
        <w:szCs w:val="40"/>
      </w:rPr>
      <w:t xml:space="preserve">ay </w:t>
    </w:r>
    <w:r w:rsidR="00AF28BB">
      <w:rPr>
        <w:b/>
        <w:sz w:val="40"/>
        <w:szCs w:val="40"/>
      </w:rPr>
      <w:t>August</w:t>
    </w:r>
    <w:r w:rsidR="0026412C">
      <w:rPr>
        <w:b/>
        <w:sz w:val="40"/>
        <w:szCs w:val="40"/>
      </w:rPr>
      <w:t xml:space="preserve"> </w:t>
    </w:r>
    <w:r>
      <w:rPr>
        <w:b/>
        <w:sz w:val="40"/>
        <w:szCs w:val="40"/>
      </w:rPr>
      <w:t>29</w:t>
    </w:r>
    <w:r w:rsidR="00AF28BB">
      <w:rPr>
        <w:b/>
        <w:sz w:val="40"/>
        <w:szCs w:val="40"/>
        <w:vertAlign w:val="superscript"/>
      </w:rPr>
      <w:t>t</w:t>
    </w:r>
    <w:r>
      <w:rPr>
        <w:b/>
        <w:sz w:val="40"/>
        <w:szCs w:val="40"/>
        <w:vertAlign w:val="superscript"/>
      </w:rPr>
      <w:t>h</w:t>
    </w:r>
    <w:r w:rsidR="003E2F35">
      <w:rPr>
        <w:b/>
        <w:sz w:val="40"/>
        <w:szCs w:val="40"/>
      </w:rPr>
      <w:t>, 2016 Webinar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73537"/>
    <w:multiLevelType w:val="hybridMultilevel"/>
    <w:tmpl w:val="F6F6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3D36A08"/>
    <w:multiLevelType w:val="hybridMultilevel"/>
    <w:tmpl w:val="EC3C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00372"/>
    <w:multiLevelType w:val="hybridMultilevel"/>
    <w:tmpl w:val="0FB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093CED"/>
    <w:multiLevelType w:val="hybridMultilevel"/>
    <w:tmpl w:val="FE722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ADA0985"/>
    <w:multiLevelType w:val="hybridMultilevel"/>
    <w:tmpl w:val="1812C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B6253D5"/>
    <w:multiLevelType w:val="hybridMultilevel"/>
    <w:tmpl w:val="AC70E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B86562C"/>
    <w:multiLevelType w:val="multilevel"/>
    <w:tmpl w:val="61B8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EDF4170"/>
    <w:multiLevelType w:val="hybridMultilevel"/>
    <w:tmpl w:val="26F4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185D8A"/>
    <w:multiLevelType w:val="hybridMultilevel"/>
    <w:tmpl w:val="6C6C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3310AD"/>
    <w:multiLevelType w:val="hybridMultilevel"/>
    <w:tmpl w:val="B9CA1970"/>
    <w:lvl w:ilvl="0" w:tplc="00000001">
      <w:start w:val="1"/>
      <w:numFmt w:val="bullet"/>
      <w:lvlText w:val="•"/>
      <w:lvlJc w:val="left"/>
      <w:pPr>
        <w:ind w:left="940" w:hanging="360"/>
      </w:pPr>
    </w:lvl>
    <w:lvl w:ilvl="1" w:tplc="00000002">
      <w:start w:val="1"/>
      <w:numFmt w:val="bullet"/>
      <w:lvlText w:val="◦"/>
      <w:lvlJc w:val="left"/>
      <w:pPr>
        <w:ind w:left="166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A2F30AD"/>
    <w:multiLevelType w:val="hybridMultilevel"/>
    <w:tmpl w:val="4EA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670C92"/>
    <w:multiLevelType w:val="hybridMultilevel"/>
    <w:tmpl w:val="EA8E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2A0F8D"/>
    <w:multiLevelType w:val="hybridMultilevel"/>
    <w:tmpl w:val="64569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6D6625"/>
    <w:multiLevelType w:val="hybridMultilevel"/>
    <w:tmpl w:val="6680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046AD"/>
    <w:multiLevelType w:val="hybridMultilevel"/>
    <w:tmpl w:val="2C2AA30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23D71A77"/>
    <w:multiLevelType w:val="hybridMultilevel"/>
    <w:tmpl w:val="189ED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E548DE"/>
    <w:multiLevelType w:val="hybridMultilevel"/>
    <w:tmpl w:val="80AA9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4882060"/>
    <w:multiLevelType w:val="hybridMultilevel"/>
    <w:tmpl w:val="72604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75A6755"/>
    <w:multiLevelType w:val="hybridMultilevel"/>
    <w:tmpl w:val="D0281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A03A46"/>
    <w:multiLevelType w:val="multilevel"/>
    <w:tmpl w:val="8756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9637923"/>
    <w:multiLevelType w:val="multilevel"/>
    <w:tmpl w:val="133EA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C9F0EE5"/>
    <w:multiLevelType w:val="hybridMultilevel"/>
    <w:tmpl w:val="8B363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F714722"/>
    <w:multiLevelType w:val="hybridMultilevel"/>
    <w:tmpl w:val="570E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596162"/>
    <w:multiLevelType w:val="multilevel"/>
    <w:tmpl w:val="8762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28668F9"/>
    <w:multiLevelType w:val="hybridMultilevel"/>
    <w:tmpl w:val="E4C4D8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2F4E80"/>
    <w:multiLevelType w:val="hybridMultilevel"/>
    <w:tmpl w:val="CA14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056200"/>
    <w:multiLevelType w:val="multilevel"/>
    <w:tmpl w:val="E14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38624761"/>
    <w:multiLevelType w:val="hybridMultilevel"/>
    <w:tmpl w:val="762E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CF093F"/>
    <w:multiLevelType w:val="hybridMultilevel"/>
    <w:tmpl w:val="3DA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6F414E"/>
    <w:multiLevelType w:val="hybridMultilevel"/>
    <w:tmpl w:val="00B0D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CCF120D"/>
    <w:multiLevelType w:val="multilevel"/>
    <w:tmpl w:val="730C1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ED24444"/>
    <w:multiLevelType w:val="multilevel"/>
    <w:tmpl w:val="4474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CD84D22"/>
    <w:multiLevelType w:val="hybridMultilevel"/>
    <w:tmpl w:val="CABC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EB81C52"/>
    <w:multiLevelType w:val="hybridMultilevel"/>
    <w:tmpl w:val="5C2A4576"/>
    <w:lvl w:ilvl="0" w:tplc="04090001">
      <w:start w:val="1"/>
      <w:numFmt w:val="bullet"/>
      <w:lvlText w:val=""/>
      <w:lvlJc w:val="left"/>
      <w:pPr>
        <w:ind w:left="2380" w:hanging="360"/>
      </w:pPr>
      <w:rPr>
        <w:rFonts w:ascii="Symbol" w:hAnsi="Symbol"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39">
    <w:nsid w:val="58696B4D"/>
    <w:multiLevelType w:val="hybridMultilevel"/>
    <w:tmpl w:val="5BF2B4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D431E1"/>
    <w:multiLevelType w:val="hybridMultilevel"/>
    <w:tmpl w:val="4AC8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57197"/>
    <w:multiLevelType w:val="hybridMultilevel"/>
    <w:tmpl w:val="F26A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953E4B"/>
    <w:multiLevelType w:val="hybridMultilevel"/>
    <w:tmpl w:val="FEF8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C22EC3"/>
    <w:multiLevelType w:val="hybridMultilevel"/>
    <w:tmpl w:val="6A14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DA39F1"/>
    <w:multiLevelType w:val="hybridMultilevel"/>
    <w:tmpl w:val="07AE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E097F8D"/>
    <w:multiLevelType w:val="hybridMultilevel"/>
    <w:tmpl w:val="4B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0"/>
  </w:num>
  <w:num w:numId="4">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8"/>
  </w:num>
  <w:num w:numId="8">
    <w:abstractNumId w:val="6"/>
  </w:num>
  <w:num w:numId="9">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42"/>
  </w:num>
  <w:num w:numId="14">
    <w:abstractNumId w:val="12"/>
  </w:num>
  <w:num w:numId="15">
    <w:abstractNumId w:val="5"/>
  </w:num>
  <w:num w:numId="16">
    <w:abstractNumId w:val="10"/>
  </w:num>
  <w:num w:numId="17">
    <w:abstractNumId w:val="26"/>
  </w:num>
  <w:num w:numId="18">
    <w:abstractNumId w:val="21"/>
  </w:num>
  <w:num w:numId="19">
    <w:abstractNumId w:val="17"/>
  </w:num>
  <w:num w:numId="20">
    <w:abstractNumId w:val="39"/>
  </w:num>
  <w:num w:numId="21">
    <w:abstractNumId w:val="41"/>
  </w:num>
  <w:num w:numId="22">
    <w:abstractNumId w:val="43"/>
  </w:num>
  <w:num w:numId="23">
    <w:abstractNumId w:val="0"/>
  </w:num>
  <w:num w:numId="24">
    <w:abstractNumId w:val="1"/>
  </w:num>
  <w:num w:numId="25">
    <w:abstractNumId w:val="19"/>
  </w:num>
  <w:num w:numId="26">
    <w:abstractNumId w:val="14"/>
  </w:num>
  <w:num w:numId="27">
    <w:abstractNumId w:val="38"/>
  </w:num>
  <w:num w:numId="28">
    <w:abstractNumId w:val="37"/>
  </w:num>
  <w:num w:numId="29">
    <w:abstractNumId w:val="16"/>
  </w:num>
  <w:num w:numId="30">
    <w:abstractNumId w:val="20"/>
  </w:num>
  <w:num w:numId="31">
    <w:abstractNumId w:val="29"/>
  </w:num>
  <w:num w:numId="32">
    <w:abstractNumId w:val="44"/>
  </w:num>
  <w:num w:numId="33">
    <w:abstractNumId w:val="9"/>
  </w:num>
  <w:num w:numId="34">
    <w:abstractNumId w:val="32"/>
  </w:num>
  <w:num w:numId="35">
    <w:abstractNumId w:val="34"/>
  </w:num>
  <w:num w:numId="36">
    <w:abstractNumId w:val="15"/>
  </w:num>
  <w:num w:numId="37">
    <w:abstractNumId w:val="27"/>
  </w:num>
  <w:num w:numId="38">
    <w:abstractNumId w:val="33"/>
  </w:num>
  <w:num w:numId="39">
    <w:abstractNumId w:val="2"/>
  </w:num>
  <w:num w:numId="40">
    <w:abstractNumId w:val="3"/>
  </w:num>
  <w:num w:numId="41">
    <w:abstractNumId w:val="4"/>
  </w:num>
  <w:num w:numId="42">
    <w:abstractNumId w:val="8"/>
  </w:num>
  <w:num w:numId="43">
    <w:abstractNumId w:val="13"/>
  </w:num>
  <w:num w:numId="44">
    <w:abstractNumId w:val="45"/>
  </w:num>
  <w:num w:numId="45">
    <w:abstractNumId w:val="22"/>
  </w:num>
  <w:num w:numId="4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C"/>
    <w:rsid w:val="000004DF"/>
    <w:rsid w:val="000015F3"/>
    <w:rsid w:val="00001EFB"/>
    <w:rsid w:val="00005410"/>
    <w:rsid w:val="00010728"/>
    <w:rsid w:val="00017234"/>
    <w:rsid w:val="000264D1"/>
    <w:rsid w:val="00037DBB"/>
    <w:rsid w:val="00041627"/>
    <w:rsid w:val="0004162A"/>
    <w:rsid w:val="00045EF4"/>
    <w:rsid w:val="00054700"/>
    <w:rsid w:val="0005522A"/>
    <w:rsid w:val="0005594A"/>
    <w:rsid w:val="00062B68"/>
    <w:rsid w:val="00063FD1"/>
    <w:rsid w:val="00067923"/>
    <w:rsid w:val="00073EB1"/>
    <w:rsid w:val="00075954"/>
    <w:rsid w:val="00091B3B"/>
    <w:rsid w:val="00092447"/>
    <w:rsid w:val="00094C21"/>
    <w:rsid w:val="00094EAD"/>
    <w:rsid w:val="00096921"/>
    <w:rsid w:val="000A3945"/>
    <w:rsid w:val="000A3ABE"/>
    <w:rsid w:val="000B33FC"/>
    <w:rsid w:val="000B7CD4"/>
    <w:rsid w:val="000C29D5"/>
    <w:rsid w:val="000C65EE"/>
    <w:rsid w:val="000C7FA3"/>
    <w:rsid w:val="000D3CA2"/>
    <w:rsid w:val="000D4692"/>
    <w:rsid w:val="000E3AE7"/>
    <w:rsid w:val="000E3DF5"/>
    <w:rsid w:val="000E6813"/>
    <w:rsid w:val="000F114B"/>
    <w:rsid w:val="000F14AE"/>
    <w:rsid w:val="000F25EC"/>
    <w:rsid w:val="000F3A57"/>
    <w:rsid w:val="000F4956"/>
    <w:rsid w:val="000F519A"/>
    <w:rsid w:val="0010751B"/>
    <w:rsid w:val="00110183"/>
    <w:rsid w:val="00114458"/>
    <w:rsid w:val="00114CB8"/>
    <w:rsid w:val="00115660"/>
    <w:rsid w:val="001166B8"/>
    <w:rsid w:val="0012250F"/>
    <w:rsid w:val="00122665"/>
    <w:rsid w:val="00122CED"/>
    <w:rsid w:val="001302FE"/>
    <w:rsid w:val="00131ADE"/>
    <w:rsid w:val="00132563"/>
    <w:rsid w:val="0013266E"/>
    <w:rsid w:val="0013531D"/>
    <w:rsid w:val="0013675B"/>
    <w:rsid w:val="00136E3A"/>
    <w:rsid w:val="00137CCB"/>
    <w:rsid w:val="001408B5"/>
    <w:rsid w:val="0014361A"/>
    <w:rsid w:val="00144246"/>
    <w:rsid w:val="0014616F"/>
    <w:rsid w:val="0014773E"/>
    <w:rsid w:val="00147E12"/>
    <w:rsid w:val="0015136E"/>
    <w:rsid w:val="00151E8D"/>
    <w:rsid w:val="0015213C"/>
    <w:rsid w:val="001528AD"/>
    <w:rsid w:val="00154778"/>
    <w:rsid w:val="00154C65"/>
    <w:rsid w:val="0016075D"/>
    <w:rsid w:val="00160778"/>
    <w:rsid w:val="00160A2A"/>
    <w:rsid w:val="0016151F"/>
    <w:rsid w:val="00163182"/>
    <w:rsid w:val="0016337F"/>
    <w:rsid w:val="00165512"/>
    <w:rsid w:val="00166477"/>
    <w:rsid w:val="001679EF"/>
    <w:rsid w:val="00167D69"/>
    <w:rsid w:val="00170CC4"/>
    <w:rsid w:val="0017157D"/>
    <w:rsid w:val="00173139"/>
    <w:rsid w:val="001743DA"/>
    <w:rsid w:val="00182FD0"/>
    <w:rsid w:val="00184F5F"/>
    <w:rsid w:val="001869AD"/>
    <w:rsid w:val="0018793C"/>
    <w:rsid w:val="001901A6"/>
    <w:rsid w:val="00190BE9"/>
    <w:rsid w:val="00192A65"/>
    <w:rsid w:val="0019406A"/>
    <w:rsid w:val="0019504F"/>
    <w:rsid w:val="001A2247"/>
    <w:rsid w:val="001A2C1E"/>
    <w:rsid w:val="001A2CBB"/>
    <w:rsid w:val="001A5D3C"/>
    <w:rsid w:val="001B2A61"/>
    <w:rsid w:val="001B5D7A"/>
    <w:rsid w:val="001B62E3"/>
    <w:rsid w:val="001B7283"/>
    <w:rsid w:val="001C2F98"/>
    <w:rsid w:val="001C4020"/>
    <w:rsid w:val="001C622E"/>
    <w:rsid w:val="001C6FD3"/>
    <w:rsid w:val="001D5BB4"/>
    <w:rsid w:val="001E0611"/>
    <w:rsid w:val="001E5D40"/>
    <w:rsid w:val="001E5DFD"/>
    <w:rsid w:val="001E7A8D"/>
    <w:rsid w:val="001F6166"/>
    <w:rsid w:val="001F771F"/>
    <w:rsid w:val="001F7945"/>
    <w:rsid w:val="001F7FB1"/>
    <w:rsid w:val="0021241E"/>
    <w:rsid w:val="00215444"/>
    <w:rsid w:val="00215810"/>
    <w:rsid w:val="002171FF"/>
    <w:rsid w:val="002220F8"/>
    <w:rsid w:val="0022391F"/>
    <w:rsid w:val="00234ED7"/>
    <w:rsid w:val="00241FA9"/>
    <w:rsid w:val="0024769E"/>
    <w:rsid w:val="002477EA"/>
    <w:rsid w:val="00252A27"/>
    <w:rsid w:val="00254EB0"/>
    <w:rsid w:val="00255D31"/>
    <w:rsid w:val="0026412C"/>
    <w:rsid w:val="002746E6"/>
    <w:rsid w:val="0028135C"/>
    <w:rsid w:val="00284A98"/>
    <w:rsid w:val="00286C7B"/>
    <w:rsid w:val="002871C0"/>
    <w:rsid w:val="002871F9"/>
    <w:rsid w:val="00291F8B"/>
    <w:rsid w:val="002A13D7"/>
    <w:rsid w:val="002A2F44"/>
    <w:rsid w:val="002A30BA"/>
    <w:rsid w:val="002A3CC5"/>
    <w:rsid w:val="002A77A2"/>
    <w:rsid w:val="002B4396"/>
    <w:rsid w:val="002B598E"/>
    <w:rsid w:val="002C0AB1"/>
    <w:rsid w:val="002C16FA"/>
    <w:rsid w:val="002C6C73"/>
    <w:rsid w:val="002D0681"/>
    <w:rsid w:val="002D1AF5"/>
    <w:rsid w:val="002D2553"/>
    <w:rsid w:val="002D3305"/>
    <w:rsid w:val="002D508B"/>
    <w:rsid w:val="002D7E8E"/>
    <w:rsid w:val="002E4503"/>
    <w:rsid w:val="002E61CD"/>
    <w:rsid w:val="002E7BF3"/>
    <w:rsid w:val="002F1A0C"/>
    <w:rsid w:val="002F1CBE"/>
    <w:rsid w:val="002F5B06"/>
    <w:rsid w:val="00301519"/>
    <w:rsid w:val="00320F88"/>
    <w:rsid w:val="00326E90"/>
    <w:rsid w:val="003324BA"/>
    <w:rsid w:val="00333609"/>
    <w:rsid w:val="00337991"/>
    <w:rsid w:val="003444EE"/>
    <w:rsid w:val="003470FF"/>
    <w:rsid w:val="00350622"/>
    <w:rsid w:val="00362054"/>
    <w:rsid w:val="003656FA"/>
    <w:rsid w:val="00370841"/>
    <w:rsid w:val="00391992"/>
    <w:rsid w:val="00396092"/>
    <w:rsid w:val="003961B1"/>
    <w:rsid w:val="003A0564"/>
    <w:rsid w:val="003A3959"/>
    <w:rsid w:val="003A65B9"/>
    <w:rsid w:val="003A6B23"/>
    <w:rsid w:val="003B18F7"/>
    <w:rsid w:val="003B19D5"/>
    <w:rsid w:val="003B401E"/>
    <w:rsid w:val="003B6DFD"/>
    <w:rsid w:val="003B7970"/>
    <w:rsid w:val="003D0A31"/>
    <w:rsid w:val="003D4C63"/>
    <w:rsid w:val="003E07BB"/>
    <w:rsid w:val="003E15BC"/>
    <w:rsid w:val="003E2F35"/>
    <w:rsid w:val="003E4502"/>
    <w:rsid w:val="003F082B"/>
    <w:rsid w:val="003F42EC"/>
    <w:rsid w:val="003F4BF3"/>
    <w:rsid w:val="00400387"/>
    <w:rsid w:val="0040415D"/>
    <w:rsid w:val="00406C3A"/>
    <w:rsid w:val="004104A1"/>
    <w:rsid w:val="004128C1"/>
    <w:rsid w:val="00412A71"/>
    <w:rsid w:val="0041718E"/>
    <w:rsid w:val="004234D7"/>
    <w:rsid w:val="00431978"/>
    <w:rsid w:val="00434747"/>
    <w:rsid w:val="00434CE3"/>
    <w:rsid w:val="00436937"/>
    <w:rsid w:val="004370AC"/>
    <w:rsid w:val="00445ED2"/>
    <w:rsid w:val="004546FD"/>
    <w:rsid w:val="00455C8B"/>
    <w:rsid w:val="004568EA"/>
    <w:rsid w:val="00460618"/>
    <w:rsid w:val="004611EE"/>
    <w:rsid w:val="0046791C"/>
    <w:rsid w:val="004726C2"/>
    <w:rsid w:val="00481DD5"/>
    <w:rsid w:val="00481E56"/>
    <w:rsid w:val="00482E4F"/>
    <w:rsid w:val="00483693"/>
    <w:rsid w:val="004865B0"/>
    <w:rsid w:val="0048726B"/>
    <w:rsid w:val="00487368"/>
    <w:rsid w:val="00487616"/>
    <w:rsid w:val="00487BD4"/>
    <w:rsid w:val="004921FB"/>
    <w:rsid w:val="00494303"/>
    <w:rsid w:val="00495D37"/>
    <w:rsid w:val="004A0F61"/>
    <w:rsid w:val="004A5300"/>
    <w:rsid w:val="004B1ADD"/>
    <w:rsid w:val="004B1B10"/>
    <w:rsid w:val="004B71E4"/>
    <w:rsid w:val="004B78A4"/>
    <w:rsid w:val="004C223C"/>
    <w:rsid w:val="004C42EA"/>
    <w:rsid w:val="004D1AC0"/>
    <w:rsid w:val="004D64AB"/>
    <w:rsid w:val="004E0979"/>
    <w:rsid w:val="004F0625"/>
    <w:rsid w:val="004F08AB"/>
    <w:rsid w:val="004F6AC4"/>
    <w:rsid w:val="005052C1"/>
    <w:rsid w:val="00506288"/>
    <w:rsid w:val="00513C03"/>
    <w:rsid w:val="005156C4"/>
    <w:rsid w:val="00520722"/>
    <w:rsid w:val="00521A0E"/>
    <w:rsid w:val="00521E62"/>
    <w:rsid w:val="00526167"/>
    <w:rsid w:val="00530D13"/>
    <w:rsid w:val="005351F2"/>
    <w:rsid w:val="00535554"/>
    <w:rsid w:val="00535BA8"/>
    <w:rsid w:val="0053640C"/>
    <w:rsid w:val="00536B39"/>
    <w:rsid w:val="00537636"/>
    <w:rsid w:val="00541EA3"/>
    <w:rsid w:val="00542470"/>
    <w:rsid w:val="0054557A"/>
    <w:rsid w:val="00551E66"/>
    <w:rsid w:val="005577D9"/>
    <w:rsid w:val="00562FA6"/>
    <w:rsid w:val="0056713A"/>
    <w:rsid w:val="00575175"/>
    <w:rsid w:val="0057524C"/>
    <w:rsid w:val="00575393"/>
    <w:rsid w:val="00580664"/>
    <w:rsid w:val="00583E3D"/>
    <w:rsid w:val="0058426D"/>
    <w:rsid w:val="0059462E"/>
    <w:rsid w:val="00596767"/>
    <w:rsid w:val="005A541B"/>
    <w:rsid w:val="005A557B"/>
    <w:rsid w:val="005A5F9F"/>
    <w:rsid w:val="005A7195"/>
    <w:rsid w:val="005A72C4"/>
    <w:rsid w:val="005B659B"/>
    <w:rsid w:val="005B7803"/>
    <w:rsid w:val="005C4500"/>
    <w:rsid w:val="005D03FF"/>
    <w:rsid w:val="005D10B5"/>
    <w:rsid w:val="005D7EB7"/>
    <w:rsid w:val="005E5308"/>
    <w:rsid w:val="005E55D2"/>
    <w:rsid w:val="005F30E4"/>
    <w:rsid w:val="005F4C8A"/>
    <w:rsid w:val="005F6931"/>
    <w:rsid w:val="006001D2"/>
    <w:rsid w:val="0060026C"/>
    <w:rsid w:val="0061211B"/>
    <w:rsid w:val="00615D2D"/>
    <w:rsid w:val="00625973"/>
    <w:rsid w:val="0063010D"/>
    <w:rsid w:val="00634367"/>
    <w:rsid w:val="00636FF7"/>
    <w:rsid w:val="006371C6"/>
    <w:rsid w:val="006416D9"/>
    <w:rsid w:val="00642D3E"/>
    <w:rsid w:val="00645E00"/>
    <w:rsid w:val="006465D5"/>
    <w:rsid w:val="00651E50"/>
    <w:rsid w:val="00654032"/>
    <w:rsid w:val="00662BBE"/>
    <w:rsid w:val="00662C30"/>
    <w:rsid w:val="0066509D"/>
    <w:rsid w:val="0066523E"/>
    <w:rsid w:val="00666111"/>
    <w:rsid w:val="0067041C"/>
    <w:rsid w:val="0067202D"/>
    <w:rsid w:val="0067330D"/>
    <w:rsid w:val="006733D3"/>
    <w:rsid w:val="00675826"/>
    <w:rsid w:val="00675A03"/>
    <w:rsid w:val="00675DEA"/>
    <w:rsid w:val="00691D5A"/>
    <w:rsid w:val="0069207C"/>
    <w:rsid w:val="006924D0"/>
    <w:rsid w:val="00694C56"/>
    <w:rsid w:val="00696F18"/>
    <w:rsid w:val="00697822"/>
    <w:rsid w:val="006A266C"/>
    <w:rsid w:val="006A7DFB"/>
    <w:rsid w:val="006B0BA6"/>
    <w:rsid w:val="006B1048"/>
    <w:rsid w:val="006C0675"/>
    <w:rsid w:val="006C4140"/>
    <w:rsid w:val="006C61AB"/>
    <w:rsid w:val="006C6C72"/>
    <w:rsid w:val="006D063B"/>
    <w:rsid w:val="006D0CA7"/>
    <w:rsid w:val="006D3B61"/>
    <w:rsid w:val="006D56DC"/>
    <w:rsid w:val="006E46D9"/>
    <w:rsid w:val="006F080C"/>
    <w:rsid w:val="006F3652"/>
    <w:rsid w:val="006F610E"/>
    <w:rsid w:val="006F74B2"/>
    <w:rsid w:val="00705081"/>
    <w:rsid w:val="0070509C"/>
    <w:rsid w:val="00707B9D"/>
    <w:rsid w:val="00707E9F"/>
    <w:rsid w:val="00711644"/>
    <w:rsid w:val="00717E01"/>
    <w:rsid w:val="00721FFF"/>
    <w:rsid w:val="00722B4E"/>
    <w:rsid w:val="00724046"/>
    <w:rsid w:val="00724F9D"/>
    <w:rsid w:val="00725598"/>
    <w:rsid w:val="00726821"/>
    <w:rsid w:val="0072747B"/>
    <w:rsid w:val="0074347C"/>
    <w:rsid w:val="00746226"/>
    <w:rsid w:val="00747237"/>
    <w:rsid w:val="00751166"/>
    <w:rsid w:val="0075666D"/>
    <w:rsid w:val="007567DF"/>
    <w:rsid w:val="00760045"/>
    <w:rsid w:val="00765268"/>
    <w:rsid w:val="007661F2"/>
    <w:rsid w:val="00767459"/>
    <w:rsid w:val="00771FE6"/>
    <w:rsid w:val="00774846"/>
    <w:rsid w:val="00774C55"/>
    <w:rsid w:val="0077748A"/>
    <w:rsid w:val="00780CCA"/>
    <w:rsid w:val="00782E4A"/>
    <w:rsid w:val="007869F6"/>
    <w:rsid w:val="00793AAB"/>
    <w:rsid w:val="007958AC"/>
    <w:rsid w:val="00796439"/>
    <w:rsid w:val="007A07BE"/>
    <w:rsid w:val="007A4FB0"/>
    <w:rsid w:val="007B466B"/>
    <w:rsid w:val="007C12F6"/>
    <w:rsid w:val="007C1B4C"/>
    <w:rsid w:val="007C40E8"/>
    <w:rsid w:val="007C50DF"/>
    <w:rsid w:val="007C5380"/>
    <w:rsid w:val="007C53FE"/>
    <w:rsid w:val="007C7DED"/>
    <w:rsid w:val="007D38EE"/>
    <w:rsid w:val="007D72D4"/>
    <w:rsid w:val="007E116C"/>
    <w:rsid w:val="007E3216"/>
    <w:rsid w:val="007E4079"/>
    <w:rsid w:val="007E6CA6"/>
    <w:rsid w:val="007F060B"/>
    <w:rsid w:val="007F4E14"/>
    <w:rsid w:val="008045B2"/>
    <w:rsid w:val="00805034"/>
    <w:rsid w:val="00812D76"/>
    <w:rsid w:val="008262E9"/>
    <w:rsid w:val="008405A6"/>
    <w:rsid w:val="008439C3"/>
    <w:rsid w:val="00845541"/>
    <w:rsid w:val="0084678E"/>
    <w:rsid w:val="008624BC"/>
    <w:rsid w:val="00863CCC"/>
    <w:rsid w:val="00867838"/>
    <w:rsid w:val="0087024A"/>
    <w:rsid w:val="0087636A"/>
    <w:rsid w:val="008828C3"/>
    <w:rsid w:val="00893CDA"/>
    <w:rsid w:val="00895379"/>
    <w:rsid w:val="00897026"/>
    <w:rsid w:val="008A1247"/>
    <w:rsid w:val="008A2BF6"/>
    <w:rsid w:val="008A3E31"/>
    <w:rsid w:val="008A4B02"/>
    <w:rsid w:val="008A69C6"/>
    <w:rsid w:val="008A77DC"/>
    <w:rsid w:val="008B1158"/>
    <w:rsid w:val="008B7FDA"/>
    <w:rsid w:val="008D140F"/>
    <w:rsid w:val="008D3F25"/>
    <w:rsid w:val="008D515F"/>
    <w:rsid w:val="008D7E3C"/>
    <w:rsid w:val="008E2ADF"/>
    <w:rsid w:val="008E4021"/>
    <w:rsid w:val="008E4152"/>
    <w:rsid w:val="008F51DD"/>
    <w:rsid w:val="008F58E5"/>
    <w:rsid w:val="008F6BF9"/>
    <w:rsid w:val="009010A9"/>
    <w:rsid w:val="0091101B"/>
    <w:rsid w:val="00914AD5"/>
    <w:rsid w:val="00917840"/>
    <w:rsid w:val="009205C7"/>
    <w:rsid w:val="00925E8C"/>
    <w:rsid w:val="00927C6E"/>
    <w:rsid w:val="0093012D"/>
    <w:rsid w:val="00943D61"/>
    <w:rsid w:val="00945337"/>
    <w:rsid w:val="00945493"/>
    <w:rsid w:val="00946512"/>
    <w:rsid w:val="0094718B"/>
    <w:rsid w:val="00950742"/>
    <w:rsid w:val="00951C52"/>
    <w:rsid w:val="009816EF"/>
    <w:rsid w:val="00983C54"/>
    <w:rsid w:val="009843CA"/>
    <w:rsid w:val="00984497"/>
    <w:rsid w:val="0098661B"/>
    <w:rsid w:val="0099561F"/>
    <w:rsid w:val="00995824"/>
    <w:rsid w:val="00995998"/>
    <w:rsid w:val="009A0BB7"/>
    <w:rsid w:val="009A1144"/>
    <w:rsid w:val="009A1CA2"/>
    <w:rsid w:val="009A3CA0"/>
    <w:rsid w:val="009A498C"/>
    <w:rsid w:val="009A5C27"/>
    <w:rsid w:val="009A6AC5"/>
    <w:rsid w:val="009B28CD"/>
    <w:rsid w:val="009B3363"/>
    <w:rsid w:val="009B70BD"/>
    <w:rsid w:val="009C016B"/>
    <w:rsid w:val="009D14DD"/>
    <w:rsid w:val="009D170A"/>
    <w:rsid w:val="009D176C"/>
    <w:rsid w:val="009F6B73"/>
    <w:rsid w:val="00A056CF"/>
    <w:rsid w:val="00A06E53"/>
    <w:rsid w:val="00A07338"/>
    <w:rsid w:val="00A10D39"/>
    <w:rsid w:val="00A11036"/>
    <w:rsid w:val="00A142C8"/>
    <w:rsid w:val="00A15446"/>
    <w:rsid w:val="00A16435"/>
    <w:rsid w:val="00A17F25"/>
    <w:rsid w:val="00A22944"/>
    <w:rsid w:val="00A258DD"/>
    <w:rsid w:val="00A27591"/>
    <w:rsid w:val="00A32036"/>
    <w:rsid w:val="00A346F7"/>
    <w:rsid w:val="00A3511F"/>
    <w:rsid w:val="00A40CAB"/>
    <w:rsid w:val="00A45106"/>
    <w:rsid w:val="00A52923"/>
    <w:rsid w:val="00A529B7"/>
    <w:rsid w:val="00A54071"/>
    <w:rsid w:val="00A54492"/>
    <w:rsid w:val="00A55AD4"/>
    <w:rsid w:val="00A55B25"/>
    <w:rsid w:val="00A5745F"/>
    <w:rsid w:val="00A70578"/>
    <w:rsid w:val="00A74A9D"/>
    <w:rsid w:val="00A7645F"/>
    <w:rsid w:val="00A802A0"/>
    <w:rsid w:val="00A8252D"/>
    <w:rsid w:val="00A833C6"/>
    <w:rsid w:val="00A855C3"/>
    <w:rsid w:val="00A9366A"/>
    <w:rsid w:val="00A94F64"/>
    <w:rsid w:val="00A96098"/>
    <w:rsid w:val="00AA07A7"/>
    <w:rsid w:val="00AA1D29"/>
    <w:rsid w:val="00AA2634"/>
    <w:rsid w:val="00AB42B0"/>
    <w:rsid w:val="00AB5AF6"/>
    <w:rsid w:val="00AC0117"/>
    <w:rsid w:val="00AC1B99"/>
    <w:rsid w:val="00AC3670"/>
    <w:rsid w:val="00AC5179"/>
    <w:rsid w:val="00AC687E"/>
    <w:rsid w:val="00AD11C2"/>
    <w:rsid w:val="00AE0423"/>
    <w:rsid w:val="00AE4D48"/>
    <w:rsid w:val="00AE7B5C"/>
    <w:rsid w:val="00AF1561"/>
    <w:rsid w:val="00AF28BB"/>
    <w:rsid w:val="00AF2DD1"/>
    <w:rsid w:val="00AF416A"/>
    <w:rsid w:val="00AF5AEE"/>
    <w:rsid w:val="00B01542"/>
    <w:rsid w:val="00B05725"/>
    <w:rsid w:val="00B064F5"/>
    <w:rsid w:val="00B068F6"/>
    <w:rsid w:val="00B06FFE"/>
    <w:rsid w:val="00B12366"/>
    <w:rsid w:val="00B15383"/>
    <w:rsid w:val="00B166A7"/>
    <w:rsid w:val="00B211F2"/>
    <w:rsid w:val="00B2409A"/>
    <w:rsid w:val="00B27928"/>
    <w:rsid w:val="00B33AEC"/>
    <w:rsid w:val="00B362C0"/>
    <w:rsid w:val="00B443BD"/>
    <w:rsid w:val="00B449CC"/>
    <w:rsid w:val="00B45444"/>
    <w:rsid w:val="00B465AF"/>
    <w:rsid w:val="00B53C17"/>
    <w:rsid w:val="00B53F8C"/>
    <w:rsid w:val="00B60E1A"/>
    <w:rsid w:val="00B63E70"/>
    <w:rsid w:val="00B65E8B"/>
    <w:rsid w:val="00B66DC2"/>
    <w:rsid w:val="00B71B23"/>
    <w:rsid w:val="00B733AA"/>
    <w:rsid w:val="00B74A60"/>
    <w:rsid w:val="00B75D70"/>
    <w:rsid w:val="00B76277"/>
    <w:rsid w:val="00B92194"/>
    <w:rsid w:val="00BB099A"/>
    <w:rsid w:val="00BB1597"/>
    <w:rsid w:val="00BB345C"/>
    <w:rsid w:val="00BB4DB3"/>
    <w:rsid w:val="00BB5155"/>
    <w:rsid w:val="00BB6BAB"/>
    <w:rsid w:val="00BC388B"/>
    <w:rsid w:val="00BC572E"/>
    <w:rsid w:val="00BC70EA"/>
    <w:rsid w:val="00BD3AC7"/>
    <w:rsid w:val="00BD4304"/>
    <w:rsid w:val="00BD6B00"/>
    <w:rsid w:val="00BD746E"/>
    <w:rsid w:val="00BD7717"/>
    <w:rsid w:val="00BD7C99"/>
    <w:rsid w:val="00BE0020"/>
    <w:rsid w:val="00BE0058"/>
    <w:rsid w:val="00BE0650"/>
    <w:rsid w:val="00BE1243"/>
    <w:rsid w:val="00BE28E2"/>
    <w:rsid w:val="00BE4C7A"/>
    <w:rsid w:val="00BE6C1C"/>
    <w:rsid w:val="00BE7A8C"/>
    <w:rsid w:val="00C075A3"/>
    <w:rsid w:val="00C144FB"/>
    <w:rsid w:val="00C25918"/>
    <w:rsid w:val="00C26D49"/>
    <w:rsid w:val="00C31D8A"/>
    <w:rsid w:val="00C327FD"/>
    <w:rsid w:val="00C32B36"/>
    <w:rsid w:val="00C358B7"/>
    <w:rsid w:val="00C371CE"/>
    <w:rsid w:val="00C37A4D"/>
    <w:rsid w:val="00C411C4"/>
    <w:rsid w:val="00C4200F"/>
    <w:rsid w:val="00C43340"/>
    <w:rsid w:val="00C46CFF"/>
    <w:rsid w:val="00C53879"/>
    <w:rsid w:val="00C54382"/>
    <w:rsid w:val="00C57928"/>
    <w:rsid w:val="00C75B47"/>
    <w:rsid w:val="00C75E12"/>
    <w:rsid w:val="00C80868"/>
    <w:rsid w:val="00C822EC"/>
    <w:rsid w:val="00C8281C"/>
    <w:rsid w:val="00C90F2E"/>
    <w:rsid w:val="00C9471F"/>
    <w:rsid w:val="00C972E7"/>
    <w:rsid w:val="00CA1C43"/>
    <w:rsid w:val="00CA2591"/>
    <w:rsid w:val="00CA2C70"/>
    <w:rsid w:val="00CA3CF2"/>
    <w:rsid w:val="00CB3769"/>
    <w:rsid w:val="00CC4C01"/>
    <w:rsid w:val="00CC5734"/>
    <w:rsid w:val="00CF1359"/>
    <w:rsid w:val="00CF6421"/>
    <w:rsid w:val="00CF68EE"/>
    <w:rsid w:val="00D06F24"/>
    <w:rsid w:val="00D1745A"/>
    <w:rsid w:val="00D209BB"/>
    <w:rsid w:val="00D22515"/>
    <w:rsid w:val="00D23E95"/>
    <w:rsid w:val="00D25E27"/>
    <w:rsid w:val="00D311B6"/>
    <w:rsid w:val="00D354CB"/>
    <w:rsid w:val="00D36874"/>
    <w:rsid w:val="00D42555"/>
    <w:rsid w:val="00D50C56"/>
    <w:rsid w:val="00D55362"/>
    <w:rsid w:val="00D56A9B"/>
    <w:rsid w:val="00D60366"/>
    <w:rsid w:val="00D647EA"/>
    <w:rsid w:val="00D651F1"/>
    <w:rsid w:val="00D65E69"/>
    <w:rsid w:val="00D661CB"/>
    <w:rsid w:val="00D718E0"/>
    <w:rsid w:val="00D71E18"/>
    <w:rsid w:val="00D76EE1"/>
    <w:rsid w:val="00D803E7"/>
    <w:rsid w:val="00D87FD6"/>
    <w:rsid w:val="00D90805"/>
    <w:rsid w:val="00D911E5"/>
    <w:rsid w:val="00D914BB"/>
    <w:rsid w:val="00D92358"/>
    <w:rsid w:val="00D95941"/>
    <w:rsid w:val="00DA544C"/>
    <w:rsid w:val="00DA6CA7"/>
    <w:rsid w:val="00DB06A5"/>
    <w:rsid w:val="00DB1326"/>
    <w:rsid w:val="00DB582A"/>
    <w:rsid w:val="00DB71E2"/>
    <w:rsid w:val="00DB79FC"/>
    <w:rsid w:val="00DC0B5B"/>
    <w:rsid w:val="00DC73ED"/>
    <w:rsid w:val="00DD13CA"/>
    <w:rsid w:val="00DD48EB"/>
    <w:rsid w:val="00DE0070"/>
    <w:rsid w:val="00DE2733"/>
    <w:rsid w:val="00DE34FE"/>
    <w:rsid w:val="00DE35C4"/>
    <w:rsid w:val="00DF03D7"/>
    <w:rsid w:val="00DF1C90"/>
    <w:rsid w:val="00DF7633"/>
    <w:rsid w:val="00E02CC8"/>
    <w:rsid w:val="00E03937"/>
    <w:rsid w:val="00E047BC"/>
    <w:rsid w:val="00E05F29"/>
    <w:rsid w:val="00E068AB"/>
    <w:rsid w:val="00E06A00"/>
    <w:rsid w:val="00E072A3"/>
    <w:rsid w:val="00E0764A"/>
    <w:rsid w:val="00E101A1"/>
    <w:rsid w:val="00E10C6A"/>
    <w:rsid w:val="00E17CAC"/>
    <w:rsid w:val="00E21EF9"/>
    <w:rsid w:val="00E23455"/>
    <w:rsid w:val="00E25425"/>
    <w:rsid w:val="00E343D3"/>
    <w:rsid w:val="00E350EA"/>
    <w:rsid w:val="00E360A3"/>
    <w:rsid w:val="00E369DA"/>
    <w:rsid w:val="00E36CFD"/>
    <w:rsid w:val="00E37403"/>
    <w:rsid w:val="00E407FB"/>
    <w:rsid w:val="00E42289"/>
    <w:rsid w:val="00E458A5"/>
    <w:rsid w:val="00E51E50"/>
    <w:rsid w:val="00E53E0B"/>
    <w:rsid w:val="00E55580"/>
    <w:rsid w:val="00E57D75"/>
    <w:rsid w:val="00E60EC2"/>
    <w:rsid w:val="00E70795"/>
    <w:rsid w:val="00E76F9A"/>
    <w:rsid w:val="00E82962"/>
    <w:rsid w:val="00E83F8E"/>
    <w:rsid w:val="00E84000"/>
    <w:rsid w:val="00E8401A"/>
    <w:rsid w:val="00E853C7"/>
    <w:rsid w:val="00E85717"/>
    <w:rsid w:val="00E86BD9"/>
    <w:rsid w:val="00E90CEC"/>
    <w:rsid w:val="00E93F72"/>
    <w:rsid w:val="00E95269"/>
    <w:rsid w:val="00EA30DA"/>
    <w:rsid w:val="00EA6DA3"/>
    <w:rsid w:val="00EB2DF6"/>
    <w:rsid w:val="00EC6DE0"/>
    <w:rsid w:val="00ED5924"/>
    <w:rsid w:val="00EE4556"/>
    <w:rsid w:val="00EF36DE"/>
    <w:rsid w:val="00EF3B38"/>
    <w:rsid w:val="00EF5F72"/>
    <w:rsid w:val="00F037D7"/>
    <w:rsid w:val="00F0442A"/>
    <w:rsid w:val="00F051AA"/>
    <w:rsid w:val="00F071EE"/>
    <w:rsid w:val="00F11051"/>
    <w:rsid w:val="00F117EA"/>
    <w:rsid w:val="00F1353A"/>
    <w:rsid w:val="00F1482D"/>
    <w:rsid w:val="00F20ECD"/>
    <w:rsid w:val="00F23CAF"/>
    <w:rsid w:val="00F3100F"/>
    <w:rsid w:val="00F316CB"/>
    <w:rsid w:val="00F32447"/>
    <w:rsid w:val="00F32B70"/>
    <w:rsid w:val="00F50B62"/>
    <w:rsid w:val="00F55124"/>
    <w:rsid w:val="00F57334"/>
    <w:rsid w:val="00F605DD"/>
    <w:rsid w:val="00F61E80"/>
    <w:rsid w:val="00F64600"/>
    <w:rsid w:val="00F649B3"/>
    <w:rsid w:val="00F75CE4"/>
    <w:rsid w:val="00F81CF4"/>
    <w:rsid w:val="00F834F1"/>
    <w:rsid w:val="00F9094C"/>
    <w:rsid w:val="00F948EE"/>
    <w:rsid w:val="00F97AB4"/>
    <w:rsid w:val="00FA2907"/>
    <w:rsid w:val="00FA64E9"/>
    <w:rsid w:val="00FB1C60"/>
    <w:rsid w:val="00FB2B2E"/>
    <w:rsid w:val="00FC06E3"/>
    <w:rsid w:val="00FC0792"/>
    <w:rsid w:val="00FC093F"/>
    <w:rsid w:val="00FC0B13"/>
    <w:rsid w:val="00FC0CA1"/>
    <w:rsid w:val="00FC202F"/>
    <w:rsid w:val="00FC23C6"/>
    <w:rsid w:val="00FC6C87"/>
    <w:rsid w:val="00FD0F06"/>
    <w:rsid w:val="00FD37A3"/>
    <w:rsid w:val="00FD47A1"/>
    <w:rsid w:val="00FD715E"/>
    <w:rsid w:val="00FD7498"/>
    <w:rsid w:val="00FE14CE"/>
    <w:rsid w:val="00FF4200"/>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0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23"/>
  </w:style>
  <w:style w:type="paragraph" w:styleId="Heading1">
    <w:name w:val="heading 1"/>
    <w:basedOn w:val="Normal"/>
    <w:link w:val="Heading1Char"/>
    <w:uiPriority w:val="9"/>
    <w:qFormat/>
    <w:rsid w:val="00AA0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74"/>
    <w:rPr>
      <w:rFonts w:ascii="Tahoma" w:hAnsi="Tahoma" w:cs="Tahoma"/>
      <w:sz w:val="16"/>
      <w:szCs w:val="16"/>
    </w:rPr>
  </w:style>
  <w:style w:type="character" w:customStyle="1" w:styleId="apple-converted-space">
    <w:name w:val="apple-converted-space"/>
    <w:basedOn w:val="DefaultParagraphFont"/>
    <w:rsid w:val="00774C55"/>
  </w:style>
  <w:style w:type="paragraph" w:styleId="ListParagraph">
    <w:name w:val="List Paragraph"/>
    <w:basedOn w:val="Normal"/>
    <w:uiPriority w:val="34"/>
    <w:qFormat/>
    <w:rsid w:val="0005594A"/>
    <w:pPr>
      <w:ind w:left="720"/>
      <w:contextualSpacing/>
    </w:pPr>
  </w:style>
  <w:style w:type="paragraph" w:styleId="Header">
    <w:name w:val="header"/>
    <w:basedOn w:val="Normal"/>
    <w:link w:val="HeaderChar"/>
    <w:uiPriority w:val="99"/>
    <w:unhideWhenUsed/>
    <w:rsid w:val="0034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E"/>
  </w:style>
  <w:style w:type="paragraph" w:styleId="Footer">
    <w:name w:val="footer"/>
    <w:basedOn w:val="Normal"/>
    <w:link w:val="FooterChar"/>
    <w:uiPriority w:val="99"/>
    <w:unhideWhenUsed/>
    <w:rsid w:val="0034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E"/>
  </w:style>
  <w:style w:type="character" w:styleId="Hyperlink">
    <w:name w:val="Hyperlink"/>
    <w:basedOn w:val="DefaultParagraphFont"/>
    <w:uiPriority w:val="99"/>
    <w:unhideWhenUsed/>
    <w:rsid w:val="00067923"/>
    <w:rPr>
      <w:color w:val="0000FF" w:themeColor="hyperlink"/>
      <w:u w:val="single"/>
    </w:rPr>
  </w:style>
  <w:style w:type="paragraph" w:styleId="NormalWeb">
    <w:name w:val="Normal (Web)"/>
    <w:basedOn w:val="Normal"/>
    <w:uiPriority w:val="99"/>
    <w:unhideWhenUsed/>
    <w:rsid w:val="00D50C5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5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0C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075D"/>
    <w:rPr>
      <w:color w:val="800080" w:themeColor="followedHyperlink"/>
      <w:u w:val="single"/>
    </w:rPr>
  </w:style>
  <w:style w:type="character" w:customStyle="1" w:styleId="Heading1Char">
    <w:name w:val="Heading 1 Char"/>
    <w:basedOn w:val="DefaultParagraphFont"/>
    <w:link w:val="Heading1"/>
    <w:uiPriority w:val="9"/>
    <w:rsid w:val="00AA07A7"/>
    <w:rPr>
      <w:rFonts w:ascii="Times New Roman" w:eastAsia="Times New Roman" w:hAnsi="Times New Roman" w:cs="Times New Roman"/>
      <w:b/>
      <w:bCs/>
      <w:kern w:val="36"/>
      <w:sz w:val="48"/>
      <w:szCs w:val="48"/>
    </w:rPr>
  </w:style>
  <w:style w:type="table" w:styleId="TableGrid">
    <w:name w:val="Table Grid"/>
    <w:basedOn w:val="TableNormal"/>
    <w:uiPriority w:val="39"/>
    <w:rsid w:val="0071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2F1A0C"/>
  </w:style>
  <w:style w:type="character" w:styleId="Emphasis">
    <w:name w:val="Emphasis"/>
    <w:basedOn w:val="DefaultParagraphFont"/>
    <w:uiPriority w:val="20"/>
    <w:qFormat/>
    <w:rsid w:val="00165512"/>
    <w:rPr>
      <w:i/>
      <w:iCs/>
    </w:rPr>
  </w:style>
  <w:style w:type="character" w:styleId="Strong">
    <w:name w:val="Strong"/>
    <w:basedOn w:val="DefaultParagraphFont"/>
    <w:uiPriority w:val="22"/>
    <w:qFormat/>
    <w:rsid w:val="00165512"/>
    <w:rPr>
      <w:b/>
      <w:bCs/>
    </w:rPr>
  </w:style>
  <w:style w:type="paragraph" w:customStyle="1" w:styleId="xmsonormal">
    <w:name w:val="x_msonormal"/>
    <w:basedOn w:val="Normal"/>
    <w:rsid w:val="0016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name">
    <w:name w:val="full-name"/>
    <w:basedOn w:val="DefaultParagraphFont"/>
    <w:rsid w:val="00C90F2E"/>
  </w:style>
  <w:style w:type="paragraph" w:customStyle="1" w:styleId="Title1">
    <w:name w:val="Title1"/>
    <w:basedOn w:val="Normal"/>
    <w:rsid w:val="00C90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
    <w:name w:val="rwrr"/>
    <w:basedOn w:val="DefaultParagraphFont"/>
    <w:rsid w:val="009843CA"/>
  </w:style>
  <w:style w:type="character" w:customStyle="1" w:styleId="Heading2Char">
    <w:name w:val="Heading 2 Char"/>
    <w:basedOn w:val="DefaultParagraphFont"/>
    <w:link w:val="Heading2"/>
    <w:uiPriority w:val="9"/>
    <w:semiHidden/>
    <w:rsid w:val="0011566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E28E2"/>
  </w:style>
  <w:style w:type="character" w:customStyle="1" w:styleId="apple-tab-span">
    <w:name w:val="apple-tab-span"/>
    <w:basedOn w:val="DefaultParagraphFont"/>
    <w:rsid w:val="006D3B61"/>
  </w:style>
  <w:style w:type="paragraph" w:styleId="PlainText">
    <w:name w:val="Plain Text"/>
    <w:basedOn w:val="Normal"/>
    <w:link w:val="PlainTextChar"/>
    <w:uiPriority w:val="99"/>
    <w:semiHidden/>
    <w:unhideWhenUsed/>
    <w:rsid w:val="005A71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7195"/>
    <w:rPr>
      <w:rFonts w:ascii="Calibri" w:hAnsi="Calibri"/>
      <w:szCs w:val="21"/>
    </w:rPr>
  </w:style>
  <w:style w:type="paragraph" w:styleId="NoSpacing">
    <w:name w:val="No Spacing"/>
    <w:uiPriority w:val="1"/>
    <w:qFormat/>
    <w:rsid w:val="00FC0B13"/>
    <w:pPr>
      <w:spacing w:after="0" w:line="240" w:lineRule="auto"/>
    </w:pPr>
  </w:style>
  <w:style w:type="character" w:customStyle="1" w:styleId="Style3">
    <w:name w:val="Style3"/>
    <w:basedOn w:val="DefaultParagraphFont"/>
    <w:rsid w:val="00535BA8"/>
    <w:rPr>
      <w:b/>
    </w:rPr>
  </w:style>
  <w:style w:type="character" w:customStyle="1" w:styleId="Style7">
    <w:name w:val="Style7"/>
    <w:basedOn w:val="DefaultParagraphFont"/>
    <w:rsid w:val="00535BA8"/>
    <w:rPr>
      <w:b/>
    </w:rPr>
  </w:style>
  <w:style w:type="character" w:customStyle="1" w:styleId="Style32">
    <w:name w:val="Style32"/>
    <w:basedOn w:val="DefaultParagraphFont"/>
    <w:rsid w:val="00167D69"/>
    <w:rPr>
      <w:b/>
    </w:rPr>
  </w:style>
  <w:style w:type="character" w:customStyle="1" w:styleId="Style33">
    <w:name w:val="Style33"/>
    <w:basedOn w:val="DefaultParagraphFont"/>
    <w:rsid w:val="00167D69"/>
    <w:rPr>
      <w:b/>
    </w:rPr>
  </w:style>
  <w:style w:type="character" w:customStyle="1" w:styleId="Style36">
    <w:name w:val="Style36"/>
    <w:basedOn w:val="DefaultParagraphFont"/>
    <w:rsid w:val="00167D69"/>
    <w:rPr>
      <w:b/>
    </w:rPr>
  </w:style>
  <w:style w:type="character" w:customStyle="1" w:styleId="Style37">
    <w:name w:val="Style37"/>
    <w:basedOn w:val="DefaultParagraphFont"/>
    <w:rsid w:val="00167D69"/>
    <w:rPr>
      <w:b/>
    </w:rPr>
  </w:style>
  <w:style w:type="character" w:customStyle="1" w:styleId="Style38">
    <w:name w:val="Style38"/>
    <w:basedOn w:val="DefaultParagraphFont"/>
    <w:rsid w:val="00167D69"/>
    <w:rPr>
      <w:b/>
    </w:rPr>
  </w:style>
  <w:style w:type="character" w:customStyle="1" w:styleId="Style41">
    <w:name w:val="Style41"/>
    <w:basedOn w:val="DefaultParagraphFont"/>
    <w:rsid w:val="00167D69"/>
    <w:rPr>
      <w:b/>
    </w:rPr>
  </w:style>
  <w:style w:type="character" w:customStyle="1" w:styleId="Style39">
    <w:name w:val="Style39"/>
    <w:basedOn w:val="DefaultParagraphFont"/>
    <w:rsid w:val="00167D6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150">
      <w:bodyDiv w:val="1"/>
      <w:marLeft w:val="0"/>
      <w:marRight w:val="0"/>
      <w:marTop w:val="0"/>
      <w:marBottom w:val="0"/>
      <w:divBdr>
        <w:top w:val="none" w:sz="0" w:space="0" w:color="auto"/>
        <w:left w:val="none" w:sz="0" w:space="0" w:color="auto"/>
        <w:bottom w:val="none" w:sz="0" w:space="0" w:color="auto"/>
        <w:right w:val="none" w:sz="0" w:space="0" w:color="auto"/>
      </w:divBdr>
      <w:divsChild>
        <w:div w:id="542862311">
          <w:marLeft w:val="0"/>
          <w:marRight w:val="0"/>
          <w:marTop w:val="0"/>
          <w:marBottom w:val="0"/>
          <w:divBdr>
            <w:top w:val="none" w:sz="0" w:space="0" w:color="auto"/>
            <w:left w:val="none" w:sz="0" w:space="0" w:color="auto"/>
            <w:bottom w:val="none" w:sz="0" w:space="0" w:color="auto"/>
            <w:right w:val="none" w:sz="0" w:space="0" w:color="auto"/>
          </w:divBdr>
        </w:div>
        <w:div w:id="731926662">
          <w:marLeft w:val="0"/>
          <w:marRight w:val="0"/>
          <w:marTop w:val="0"/>
          <w:marBottom w:val="0"/>
          <w:divBdr>
            <w:top w:val="none" w:sz="0" w:space="0" w:color="auto"/>
            <w:left w:val="none" w:sz="0" w:space="0" w:color="auto"/>
            <w:bottom w:val="none" w:sz="0" w:space="0" w:color="auto"/>
            <w:right w:val="none" w:sz="0" w:space="0" w:color="auto"/>
          </w:divBdr>
        </w:div>
        <w:div w:id="1162621331">
          <w:marLeft w:val="0"/>
          <w:marRight w:val="0"/>
          <w:marTop w:val="0"/>
          <w:marBottom w:val="0"/>
          <w:divBdr>
            <w:top w:val="none" w:sz="0" w:space="0" w:color="auto"/>
            <w:left w:val="none" w:sz="0" w:space="0" w:color="auto"/>
            <w:bottom w:val="none" w:sz="0" w:space="0" w:color="auto"/>
            <w:right w:val="none" w:sz="0" w:space="0" w:color="auto"/>
          </w:divBdr>
        </w:div>
        <w:div w:id="1179197482">
          <w:marLeft w:val="0"/>
          <w:marRight w:val="0"/>
          <w:marTop w:val="0"/>
          <w:marBottom w:val="0"/>
          <w:divBdr>
            <w:top w:val="none" w:sz="0" w:space="0" w:color="auto"/>
            <w:left w:val="none" w:sz="0" w:space="0" w:color="auto"/>
            <w:bottom w:val="none" w:sz="0" w:space="0" w:color="auto"/>
            <w:right w:val="none" w:sz="0" w:space="0" w:color="auto"/>
          </w:divBdr>
        </w:div>
        <w:div w:id="1218739415">
          <w:marLeft w:val="0"/>
          <w:marRight w:val="0"/>
          <w:marTop w:val="0"/>
          <w:marBottom w:val="0"/>
          <w:divBdr>
            <w:top w:val="none" w:sz="0" w:space="0" w:color="auto"/>
            <w:left w:val="none" w:sz="0" w:space="0" w:color="auto"/>
            <w:bottom w:val="none" w:sz="0" w:space="0" w:color="auto"/>
            <w:right w:val="none" w:sz="0" w:space="0" w:color="auto"/>
          </w:divBdr>
        </w:div>
        <w:div w:id="1233076270">
          <w:marLeft w:val="0"/>
          <w:marRight w:val="0"/>
          <w:marTop w:val="0"/>
          <w:marBottom w:val="0"/>
          <w:divBdr>
            <w:top w:val="none" w:sz="0" w:space="0" w:color="auto"/>
            <w:left w:val="none" w:sz="0" w:space="0" w:color="auto"/>
            <w:bottom w:val="none" w:sz="0" w:space="0" w:color="auto"/>
            <w:right w:val="none" w:sz="0" w:space="0" w:color="auto"/>
          </w:divBdr>
        </w:div>
        <w:div w:id="1463185041">
          <w:marLeft w:val="0"/>
          <w:marRight w:val="0"/>
          <w:marTop w:val="0"/>
          <w:marBottom w:val="0"/>
          <w:divBdr>
            <w:top w:val="none" w:sz="0" w:space="0" w:color="auto"/>
            <w:left w:val="none" w:sz="0" w:space="0" w:color="auto"/>
            <w:bottom w:val="none" w:sz="0" w:space="0" w:color="auto"/>
            <w:right w:val="none" w:sz="0" w:space="0" w:color="auto"/>
          </w:divBdr>
        </w:div>
        <w:div w:id="1507984023">
          <w:marLeft w:val="0"/>
          <w:marRight w:val="0"/>
          <w:marTop w:val="0"/>
          <w:marBottom w:val="0"/>
          <w:divBdr>
            <w:top w:val="none" w:sz="0" w:space="0" w:color="auto"/>
            <w:left w:val="none" w:sz="0" w:space="0" w:color="auto"/>
            <w:bottom w:val="none" w:sz="0" w:space="0" w:color="auto"/>
            <w:right w:val="none" w:sz="0" w:space="0" w:color="auto"/>
          </w:divBdr>
        </w:div>
        <w:div w:id="1755590152">
          <w:marLeft w:val="0"/>
          <w:marRight w:val="0"/>
          <w:marTop w:val="0"/>
          <w:marBottom w:val="0"/>
          <w:divBdr>
            <w:top w:val="none" w:sz="0" w:space="0" w:color="auto"/>
            <w:left w:val="none" w:sz="0" w:space="0" w:color="auto"/>
            <w:bottom w:val="none" w:sz="0" w:space="0" w:color="auto"/>
            <w:right w:val="none" w:sz="0" w:space="0" w:color="auto"/>
          </w:divBdr>
        </w:div>
        <w:div w:id="1846020429">
          <w:marLeft w:val="0"/>
          <w:marRight w:val="0"/>
          <w:marTop w:val="0"/>
          <w:marBottom w:val="0"/>
          <w:divBdr>
            <w:top w:val="none" w:sz="0" w:space="0" w:color="auto"/>
            <w:left w:val="none" w:sz="0" w:space="0" w:color="auto"/>
            <w:bottom w:val="none" w:sz="0" w:space="0" w:color="auto"/>
            <w:right w:val="none" w:sz="0" w:space="0" w:color="auto"/>
          </w:divBdr>
        </w:div>
        <w:div w:id="1918005984">
          <w:marLeft w:val="0"/>
          <w:marRight w:val="0"/>
          <w:marTop w:val="0"/>
          <w:marBottom w:val="0"/>
          <w:divBdr>
            <w:top w:val="none" w:sz="0" w:space="0" w:color="auto"/>
            <w:left w:val="none" w:sz="0" w:space="0" w:color="auto"/>
            <w:bottom w:val="none" w:sz="0" w:space="0" w:color="auto"/>
            <w:right w:val="none" w:sz="0" w:space="0" w:color="auto"/>
          </w:divBdr>
        </w:div>
      </w:divsChild>
    </w:div>
    <w:div w:id="12000662">
      <w:bodyDiv w:val="1"/>
      <w:marLeft w:val="0"/>
      <w:marRight w:val="0"/>
      <w:marTop w:val="0"/>
      <w:marBottom w:val="0"/>
      <w:divBdr>
        <w:top w:val="none" w:sz="0" w:space="0" w:color="auto"/>
        <w:left w:val="none" w:sz="0" w:space="0" w:color="auto"/>
        <w:bottom w:val="none" w:sz="0" w:space="0" w:color="auto"/>
        <w:right w:val="none" w:sz="0" w:space="0" w:color="auto"/>
      </w:divBdr>
      <w:divsChild>
        <w:div w:id="296374234">
          <w:marLeft w:val="0"/>
          <w:marRight w:val="0"/>
          <w:marTop w:val="0"/>
          <w:marBottom w:val="0"/>
          <w:divBdr>
            <w:top w:val="none" w:sz="0" w:space="0" w:color="auto"/>
            <w:left w:val="none" w:sz="0" w:space="0" w:color="auto"/>
            <w:bottom w:val="none" w:sz="0" w:space="0" w:color="auto"/>
            <w:right w:val="none" w:sz="0" w:space="0" w:color="auto"/>
          </w:divBdr>
        </w:div>
        <w:div w:id="589199040">
          <w:marLeft w:val="0"/>
          <w:marRight w:val="0"/>
          <w:marTop w:val="0"/>
          <w:marBottom w:val="0"/>
          <w:divBdr>
            <w:top w:val="none" w:sz="0" w:space="0" w:color="auto"/>
            <w:left w:val="none" w:sz="0" w:space="0" w:color="auto"/>
            <w:bottom w:val="none" w:sz="0" w:space="0" w:color="auto"/>
            <w:right w:val="none" w:sz="0" w:space="0" w:color="auto"/>
          </w:divBdr>
        </w:div>
        <w:div w:id="771701486">
          <w:marLeft w:val="0"/>
          <w:marRight w:val="0"/>
          <w:marTop w:val="0"/>
          <w:marBottom w:val="0"/>
          <w:divBdr>
            <w:top w:val="none" w:sz="0" w:space="0" w:color="auto"/>
            <w:left w:val="none" w:sz="0" w:space="0" w:color="auto"/>
            <w:bottom w:val="none" w:sz="0" w:space="0" w:color="auto"/>
            <w:right w:val="none" w:sz="0" w:space="0" w:color="auto"/>
          </w:divBdr>
        </w:div>
        <w:div w:id="1017542976">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1072846359">
          <w:marLeft w:val="0"/>
          <w:marRight w:val="0"/>
          <w:marTop w:val="0"/>
          <w:marBottom w:val="0"/>
          <w:divBdr>
            <w:top w:val="none" w:sz="0" w:space="0" w:color="auto"/>
            <w:left w:val="none" w:sz="0" w:space="0" w:color="auto"/>
            <w:bottom w:val="none" w:sz="0" w:space="0" w:color="auto"/>
            <w:right w:val="none" w:sz="0" w:space="0" w:color="auto"/>
          </w:divBdr>
        </w:div>
        <w:div w:id="1138381308">
          <w:marLeft w:val="0"/>
          <w:marRight w:val="0"/>
          <w:marTop w:val="0"/>
          <w:marBottom w:val="0"/>
          <w:divBdr>
            <w:top w:val="none" w:sz="0" w:space="0" w:color="auto"/>
            <w:left w:val="none" w:sz="0" w:space="0" w:color="auto"/>
            <w:bottom w:val="none" w:sz="0" w:space="0" w:color="auto"/>
            <w:right w:val="none" w:sz="0" w:space="0" w:color="auto"/>
          </w:divBdr>
        </w:div>
        <w:div w:id="1263605783">
          <w:marLeft w:val="0"/>
          <w:marRight w:val="0"/>
          <w:marTop w:val="0"/>
          <w:marBottom w:val="0"/>
          <w:divBdr>
            <w:top w:val="none" w:sz="0" w:space="0" w:color="auto"/>
            <w:left w:val="none" w:sz="0" w:space="0" w:color="auto"/>
            <w:bottom w:val="none" w:sz="0" w:space="0" w:color="auto"/>
            <w:right w:val="none" w:sz="0" w:space="0" w:color="auto"/>
          </w:divBdr>
        </w:div>
        <w:div w:id="1653832958">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
        <w:div w:id="1855606955">
          <w:marLeft w:val="0"/>
          <w:marRight w:val="0"/>
          <w:marTop w:val="0"/>
          <w:marBottom w:val="0"/>
          <w:divBdr>
            <w:top w:val="none" w:sz="0" w:space="0" w:color="auto"/>
            <w:left w:val="none" w:sz="0" w:space="0" w:color="auto"/>
            <w:bottom w:val="none" w:sz="0" w:space="0" w:color="auto"/>
            <w:right w:val="none" w:sz="0" w:space="0" w:color="auto"/>
          </w:divBdr>
        </w:div>
      </w:divsChild>
    </w:div>
    <w:div w:id="12191741">
      <w:bodyDiv w:val="1"/>
      <w:marLeft w:val="0"/>
      <w:marRight w:val="0"/>
      <w:marTop w:val="0"/>
      <w:marBottom w:val="0"/>
      <w:divBdr>
        <w:top w:val="none" w:sz="0" w:space="0" w:color="auto"/>
        <w:left w:val="none" w:sz="0" w:space="0" w:color="auto"/>
        <w:bottom w:val="none" w:sz="0" w:space="0" w:color="auto"/>
        <w:right w:val="none" w:sz="0" w:space="0" w:color="auto"/>
      </w:divBdr>
    </w:div>
    <w:div w:id="13041937">
      <w:bodyDiv w:val="1"/>
      <w:marLeft w:val="0"/>
      <w:marRight w:val="0"/>
      <w:marTop w:val="0"/>
      <w:marBottom w:val="0"/>
      <w:divBdr>
        <w:top w:val="none" w:sz="0" w:space="0" w:color="auto"/>
        <w:left w:val="none" w:sz="0" w:space="0" w:color="auto"/>
        <w:bottom w:val="none" w:sz="0" w:space="0" w:color="auto"/>
        <w:right w:val="none" w:sz="0" w:space="0" w:color="auto"/>
      </w:divBdr>
    </w:div>
    <w:div w:id="37125985">
      <w:bodyDiv w:val="1"/>
      <w:marLeft w:val="0"/>
      <w:marRight w:val="0"/>
      <w:marTop w:val="0"/>
      <w:marBottom w:val="0"/>
      <w:divBdr>
        <w:top w:val="none" w:sz="0" w:space="0" w:color="auto"/>
        <w:left w:val="none" w:sz="0" w:space="0" w:color="auto"/>
        <w:bottom w:val="none" w:sz="0" w:space="0" w:color="auto"/>
        <w:right w:val="none" w:sz="0" w:space="0" w:color="auto"/>
      </w:divBdr>
      <w:divsChild>
        <w:div w:id="31348471">
          <w:marLeft w:val="0"/>
          <w:marRight w:val="0"/>
          <w:marTop w:val="0"/>
          <w:marBottom w:val="0"/>
          <w:divBdr>
            <w:top w:val="none" w:sz="0" w:space="0" w:color="auto"/>
            <w:left w:val="none" w:sz="0" w:space="0" w:color="auto"/>
            <w:bottom w:val="none" w:sz="0" w:space="0" w:color="auto"/>
            <w:right w:val="none" w:sz="0" w:space="0" w:color="auto"/>
          </w:divBdr>
        </w:div>
        <w:div w:id="436409511">
          <w:marLeft w:val="0"/>
          <w:marRight w:val="0"/>
          <w:marTop w:val="0"/>
          <w:marBottom w:val="0"/>
          <w:divBdr>
            <w:top w:val="none" w:sz="0" w:space="0" w:color="auto"/>
            <w:left w:val="none" w:sz="0" w:space="0" w:color="auto"/>
            <w:bottom w:val="none" w:sz="0" w:space="0" w:color="auto"/>
            <w:right w:val="none" w:sz="0" w:space="0" w:color="auto"/>
          </w:divBdr>
        </w:div>
        <w:div w:id="1395660802">
          <w:marLeft w:val="0"/>
          <w:marRight w:val="0"/>
          <w:marTop w:val="0"/>
          <w:marBottom w:val="0"/>
          <w:divBdr>
            <w:top w:val="none" w:sz="0" w:space="0" w:color="auto"/>
            <w:left w:val="none" w:sz="0" w:space="0" w:color="auto"/>
            <w:bottom w:val="none" w:sz="0" w:space="0" w:color="auto"/>
            <w:right w:val="none" w:sz="0" w:space="0" w:color="auto"/>
          </w:divBdr>
        </w:div>
        <w:div w:id="1634368747">
          <w:marLeft w:val="0"/>
          <w:marRight w:val="0"/>
          <w:marTop w:val="0"/>
          <w:marBottom w:val="0"/>
          <w:divBdr>
            <w:top w:val="none" w:sz="0" w:space="0" w:color="auto"/>
            <w:left w:val="none" w:sz="0" w:space="0" w:color="auto"/>
            <w:bottom w:val="none" w:sz="0" w:space="0" w:color="auto"/>
            <w:right w:val="none" w:sz="0" w:space="0" w:color="auto"/>
          </w:divBdr>
        </w:div>
        <w:div w:id="1650866734">
          <w:marLeft w:val="0"/>
          <w:marRight w:val="0"/>
          <w:marTop w:val="0"/>
          <w:marBottom w:val="0"/>
          <w:divBdr>
            <w:top w:val="none" w:sz="0" w:space="0" w:color="auto"/>
            <w:left w:val="none" w:sz="0" w:space="0" w:color="auto"/>
            <w:bottom w:val="none" w:sz="0" w:space="0" w:color="auto"/>
            <w:right w:val="none" w:sz="0" w:space="0" w:color="auto"/>
          </w:divBdr>
        </w:div>
      </w:divsChild>
    </w:div>
    <w:div w:id="37751452">
      <w:bodyDiv w:val="1"/>
      <w:marLeft w:val="0"/>
      <w:marRight w:val="0"/>
      <w:marTop w:val="0"/>
      <w:marBottom w:val="0"/>
      <w:divBdr>
        <w:top w:val="none" w:sz="0" w:space="0" w:color="auto"/>
        <w:left w:val="none" w:sz="0" w:space="0" w:color="auto"/>
        <w:bottom w:val="none" w:sz="0" w:space="0" w:color="auto"/>
        <w:right w:val="none" w:sz="0" w:space="0" w:color="auto"/>
      </w:divBdr>
    </w:div>
    <w:div w:id="47803369">
      <w:bodyDiv w:val="1"/>
      <w:marLeft w:val="0"/>
      <w:marRight w:val="0"/>
      <w:marTop w:val="0"/>
      <w:marBottom w:val="0"/>
      <w:divBdr>
        <w:top w:val="none" w:sz="0" w:space="0" w:color="auto"/>
        <w:left w:val="none" w:sz="0" w:space="0" w:color="auto"/>
        <w:bottom w:val="none" w:sz="0" w:space="0" w:color="auto"/>
        <w:right w:val="none" w:sz="0" w:space="0" w:color="auto"/>
      </w:divBdr>
    </w:div>
    <w:div w:id="51000570">
      <w:bodyDiv w:val="1"/>
      <w:marLeft w:val="0"/>
      <w:marRight w:val="0"/>
      <w:marTop w:val="0"/>
      <w:marBottom w:val="0"/>
      <w:divBdr>
        <w:top w:val="none" w:sz="0" w:space="0" w:color="auto"/>
        <w:left w:val="none" w:sz="0" w:space="0" w:color="auto"/>
        <w:bottom w:val="none" w:sz="0" w:space="0" w:color="auto"/>
        <w:right w:val="none" w:sz="0" w:space="0" w:color="auto"/>
      </w:divBdr>
    </w:div>
    <w:div w:id="69235630">
      <w:bodyDiv w:val="1"/>
      <w:marLeft w:val="0"/>
      <w:marRight w:val="0"/>
      <w:marTop w:val="0"/>
      <w:marBottom w:val="0"/>
      <w:divBdr>
        <w:top w:val="none" w:sz="0" w:space="0" w:color="auto"/>
        <w:left w:val="none" w:sz="0" w:space="0" w:color="auto"/>
        <w:bottom w:val="none" w:sz="0" w:space="0" w:color="auto"/>
        <w:right w:val="none" w:sz="0" w:space="0" w:color="auto"/>
      </w:divBdr>
      <w:divsChild>
        <w:div w:id="61677771">
          <w:marLeft w:val="0"/>
          <w:marRight w:val="0"/>
          <w:marTop w:val="0"/>
          <w:marBottom w:val="0"/>
          <w:divBdr>
            <w:top w:val="none" w:sz="0" w:space="0" w:color="auto"/>
            <w:left w:val="none" w:sz="0" w:space="0" w:color="auto"/>
            <w:bottom w:val="none" w:sz="0" w:space="0" w:color="auto"/>
            <w:right w:val="none" w:sz="0" w:space="0" w:color="auto"/>
          </w:divBdr>
        </w:div>
        <w:div w:id="308706899">
          <w:marLeft w:val="0"/>
          <w:marRight w:val="0"/>
          <w:marTop w:val="0"/>
          <w:marBottom w:val="0"/>
          <w:divBdr>
            <w:top w:val="none" w:sz="0" w:space="0" w:color="auto"/>
            <w:left w:val="none" w:sz="0" w:space="0" w:color="auto"/>
            <w:bottom w:val="none" w:sz="0" w:space="0" w:color="auto"/>
            <w:right w:val="none" w:sz="0" w:space="0" w:color="auto"/>
          </w:divBdr>
        </w:div>
        <w:div w:id="466513354">
          <w:marLeft w:val="0"/>
          <w:marRight w:val="0"/>
          <w:marTop w:val="0"/>
          <w:marBottom w:val="0"/>
          <w:divBdr>
            <w:top w:val="none" w:sz="0" w:space="0" w:color="auto"/>
            <w:left w:val="none" w:sz="0" w:space="0" w:color="auto"/>
            <w:bottom w:val="none" w:sz="0" w:space="0" w:color="auto"/>
            <w:right w:val="none" w:sz="0" w:space="0" w:color="auto"/>
          </w:divBdr>
        </w:div>
        <w:div w:id="1784298554">
          <w:marLeft w:val="0"/>
          <w:marRight w:val="0"/>
          <w:marTop w:val="0"/>
          <w:marBottom w:val="0"/>
          <w:divBdr>
            <w:top w:val="none" w:sz="0" w:space="0" w:color="auto"/>
            <w:left w:val="none" w:sz="0" w:space="0" w:color="auto"/>
            <w:bottom w:val="none" w:sz="0" w:space="0" w:color="auto"/>
            <w:right w:val="none" w:sz="0" w:space="0" w:color="auto"/>
          </w:divBdr>
        </w:div>
      </w:divsChild>
    </w:div>
    <w:div w:id="72164813">
      <w:bodyDiv w:val="1"/>
      <w:marLeft w:val="0"/>
      <w:marRight w:val="0"/>
      <w:marTop w:val="0"/>
      <w:marBottom w:val="0"/>
      <w:divBdr>
        <w:top w:val="none" w:sz="0" w:space="0" w:color="auto"/>
        <w:left w:val="none" w:sz="0" w:space="0" w:color="auto"/>
        <w:bottom w:val="none" w:sz="0" w:space="0" w:color="auto"/>
        <w:right w:val="none" w:sz="0" w:space="0" w:color="auto"/>
      </w:divBdr>
      <w:divsChild>
        <w:div w:id="22025108">
          <w:marLeft w:val="0"/>
          <w:marRight w:val="0"/>
          <w:marTop w:val="0"/>
          <w:marBottom w:val="0"/>
          <w:divBdr>
            <w:top w:val="none" w:sz="0" w:space="0" w:color="auto"/>
            <w:left w:val="none" w:sz="0" w:space="0" w:color="auto"/>
            <w:bottom w:val="none" w:sz="0" w:space="0" w:color="auto"/>
            <w:right w:val="none" w:sz="0" w:space="0" w:color="auto"/>
          </w:divBdr>
        </w:div>
        <w:div w:id="142623008">
          <w:marLeft w:val="0"/>
          <w:marRight w:val="0"/>
          <w:marTop w:val="0"/>
          <w:marBottom w:val="0"/>
          <w:divBdr>
            <w:top w:val="none" w:sz="0" w:space="0" w:color="auto"/>
            <w:left w:val="none" w:sz="0" w:space="0" w:color="auto"/>
            <w:bottom w:val="none" w:sz="0" w:space="0" w:color="auto"/>
            <w:right w:val="none" w:sz="0" w:space="0" w:color="auto"/>
          </w:divBdr>
        </w:div>
        <w:div w:id="333337788">
          <w:marLeft w:val="0"/>
          <w:marRight w:val="0"/>
          <w:marTop w:val="0"/>
          <w:marBottom w:val="0"/>
          <w:divBdr>
            <w:top w:val="none" w:sz="0" w:space="0" w:color="auto"/>
            <w:left w:val="none" w:sz="0" w:space="0" w:color="auto"/>
            <w:bottom w:val="none" w:sz="0" w:space="0" w:color="auto"/>
            <w:right w:val="none" w:sz="0" w:space="0" w:color="auto"/>
          </w:divBdr>
        </w:div>
        <w:div w:id="741096707">
          <w:marLeft w:val="0"/>
          <w:marRight w:val="0"/>
          <w:marTop w:val="0"/>
          <w:marBottom w:val="0"/>
          <w:divBdr>
            <w:top w:val="none" w:sz="0" w:space="0" w:color="auto"/>
            <w:left w:val="none" w:sz="0" w:space="0" w:color="auto"/>
            <w:bottom w:val="none" w:sz="0" w:space="0" w:color="auto"/>
            <w:right w:val="none" w:sz="0" w:space="0" w:color="auto"/>
          </w:divBdr>
        </w:div>
        <w:div w:id="930889686">
          <w:marLeft w:val="0"/>
          <w:marRight w:val="0"/>
          <w:marTop w:val="0"/>
          <w:marBottom w:val="0"/>
          <w:divBdr>
            <w:top w:val="none" w:sz="0" w:space="0" w:color="auto"/>
            <w:left w:val="none" w:sz="0" w:space="0" w:color="auto"/>
            <w:bottom w:val="none" w:sz="0" w:space="0" w:color="auto"/>
            <w:right w:val="none" w:sz="0" w:space="0" w:color="auto"/>
          </w:divBdr>
        </w:div>
        <w:div w:id="1010379207">
          <w:marLeft w:val="0"/>
          <w:marRight w:val="0"/>
          <w:marTop w:val="0"/>
          <w:marBottom w:val="0"/>
          <w:divBdr>
            <w:top w:val="none" w:sz="0" w:space="0" w:color="auto"/>
            <w:left w:val="none" w:sz="0" w:space="0" w:color="auto"/>
            <w:bottom w:val="none" w:sz="0" w:space="0" w:color="auto"/>
            <w:right w:val="none" w:sz="0" w:space="0" w:color="auto"/>
          </w:divBdr>
        </w:div>
        <w:div w:id="1076822086">
          <w:marLeft w:val="0"/>
          <w:marRight w:val="0"/>
          <w:marTop w:val="0"/>
          <w:marBottom w:val="0"/>
          <w:divBdr>
            <w:top w:val="none" w:sz="0" w:space="0" w:color="auto"/>
            <w:left w:val="none" w:sz="0" w:space="0" w:color="auto"/>
            <w:bottom w:val="none" w:sz="0" w:space="0" w:color="auto"/>
            <w:right w:val="none" w:sz="0" w:space="0" w:color="auto"/>
          </w:divBdr>
        </w:div>
        <w:div w:id="1468473668">
          <w:marLeft w:val="0"/>
          <w:marRight w:val="0"/>
          <w:marTop w:val="0"/>
          <w:marBottom w:val="0"/>
          <w:divBdr>
            <w:top w:val="none" w:sz="0" w:space="0" w:color="auto"/>
            <w:left w:val="none" w:sz="0" w:space="0" w:color="auto"/>
            <w:bottom w:val="none" w:sz="0" w:space="0" w:color="auto"/>
            <w:right w:val="none" w:sz="0" w:space="0" w:color="auto"/>
          </w:divBdr>
        </w:div>
        <w:div w:id="1614555801">
          <w:marLeft w:val="0"/>
          <w:marRight w:val="0"/>
          <w:marTop w:val="0"/>
          <w:marBottom w:val="0"/>
          <w:divBdr>
            <w:top w:val="none" w:sz="0" w:space="0" w:color="auto"/>
            <w:left w:val="none" w:sz="0" w:space="0" w:color="auto"/>
            <w:bottom w:val="none" w:sz="0" w:space="0" w:color="auto"/>
            <w:right w:val="none" w:sz="0" w:space="0" w:color="auto"/>
          </w:divBdr>
        </w:div>
        <w:div w:id="2088114631">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
      </w:divsChild>
    </w:div>
    <w:div w:id="76683149">
      <w:bodyDiv w:val="1"/>
      <w:marLeft w:val="0"/>
      <w:marRight w:val="0"/>
      <w:marTop w:val="0"/>
      <w:marBottom w:val="0"/>
      <w:divBdr>
        <w:top w:val="none" w:sz="0" w:space="0" w:color="auto"/>
        <w:left w:val="none" w:sz="0" w:space="0" w:color="auto"/>
        <w:bottom w:val="none" w:sz="0" w:space="0" w:color="auto"/>
        <w:right w:val="none" w:sz="0" w:space="0" w:color="auto"/>
      </w:divBdr>
      <w:divsChild>
        <w:div w:id="82067981">
          <w:marLeft w:val="0"/>
          <w:marRight w:val="0"/>
          <w:marTop w:val="0"/>
          <w:marBottom w:val="0"/>
          <w:divBdr>
            <w:top w:val="none" w:sz="0" w:space="0" w:color="auto"/>
            <w:left w:val="none" w:sz="0" w:space="0" w:color="auto"/>
            <w:bottom w:val="none" w:sz="0" w:space="0" w:color="auto"/>
            <w:right w:val="none" w:sz="0" w:space="0" w:color="auto"/>
          </w:divBdr>
        </w:div>
        <w:div w:id="178546396">
          <w:marLeft w:val="0"/>
          <w:marRight w:val="0"/>
          <w:marTop w:val="0"/>
          <w:marBottom w:val="0"/>
          <w:divBdr>
            <w:top w:val="none" w:sz="0" w:space="0" w:color="auto"/>
            <w:left w:val="none" w:sz="0" w:space="0" w:color="auto"/>
            <w:bottom w:val="none" w:sz="0" w:space="0" w:color="auto"/>
            <w:right w:val="none" w:sz="0" w:space="0" w:color="auto"/>
          </w:divBdr>
        </w:div>
        <w:div w:id="405036697">
          <w:marLeft w:val="0"/>
          <w:marRight w:val="0"/>
          <w:marTop w:val="0"/>
          <w:marBottom w:val="0"/>
          <w:divBdr>
            <w:top w:val="none" w:sz="0" w:space="0" w:color="auto"/>
            <w:left w:val="none" w:sz="0" w:space="0" w:color="auto"/>
            <w:bottom w:val="none" w:sz="0" w:space="0" w:color="auto"/>
            <w:right w:val="none" w:sz="0" w:space="0" w:color="auto"/>
          </w:divBdr>
        </w:div>
        <w:div w:id="817259130">
          <w:marLeft w:val="0"/>
          <w:marRight w:val="0"/>
          <w:marTop w:val="0"/>
          <w:marBottom w:val="0"/>
          <w:divBdr>
            <w:top w:val="none" w:sz="0" w:space="0" w:color="auto"/>
            <w:left w:val="none" w:sz="0" w:space="0" w:color="auto"/>
            <w:bottom w:val="none" w:sz="0" w:space="0" w:color="auto"/>
            <w:right w:val="none" w:sz="0" w:space="0" w:color="auto"/>
          </w:divBdr>
          <w:divsChild>
            <w:div w:id="2107460317">
              <w:marLeft w:val="0"/>
              <w:marRight w:val="0"/>
              <w:marTop w:val="0"/>
              <w:marBottom w:val="0"/>
              <w:divBdr>
                <w:top w:val="none" w:sz="0" w:space="0" w:color="auto"/>
                <w:left w:val="none" w:sz="0" w:space="0" w:color="auto"/>
                <w:bottom w:val="none" w:sz="0" w:space="0" w:color="auto"/>
                <w:right w:val="none" w:sz="0" w:space="0" w:color="auto"/>
              </w:divBdr>
            </w:div>
          </w:divsChild>
        </w:div>
        <w:div w:id="1043871385">
          <w:marLeft w:val="0"/>
          <w:marRight w:val="0"/>
          <w:marTop w:val="0"/>
          <w:marBottom w:val="0"/>
          <w:divBdr>
            <w:top w:val="none" w:sz="0" w:space="0" w:color="auto"/>
            <w:left w:val="none" w:sz="0" w:space="0" w:color="auto"/>
            <w:bottom w:val="none" w:sz="0" w:space="0" w:color="auto"/>
            <w:right w:val="none" w:sz="0" w:space="0" w:color="auto"/>
          </w:divBdr>
        </w:div>
        <w:div w:id="1738891558">
          <w:marLeft w:val="0"/>
          <w:marRight w:val="0"/>
          <w:marTop w:val="0"/>
          <w:marBottom w:val="0"/>
          <w:divBdr>
            <w:top w:val="none" w:sz="0" w:space="0" w:color="auto"/>
            <w:left w:val="none" w:sz="0" w:space="0" w:color="auto"/>
            <w:bottom w:val="none" w:sz="0" w:space="0" w:color="auto"/>
            <w:right w:val="none" w:sz="0" w:space="0" w:color="auto"/>
          </w:divBdr>
        </w:div>
        <w:div w:id="1854103124">
          <w:marLeft w:val="0"/>
          <w:marRight w:val="0"/>
          <w:marTop w:val="0"/>
          <w:marBottom w:val="0"/>
          <w:divBdr>
            <w:top w:val="none" w:sz="0" w:space="0" w:color="auto"/>
            <w:left w:val="none" w:sz="0" w:space="0" w:color="auto"/>
            <w:bottom w:val="none" w:sz="0" w:space="0" w:color="auto"/>
            <w:right w:val="none" w:sz="0" w:space="0" w:color="auto"/>
          </w:divBdr>
          <w:divsChild>
            <w:div w:id="669598084">
              <w:marLeft w:val="0"/>
              <w:marRight w:val="0"/>
              <w:marTop w:val="0"/>
              <w:marBottom w:val="0"/>
              <w:divBdr>
                <w:top w:val="none" w:sz="0" w:space="0" w:color="auto"/>
                <w:left w:val="none" w:sz="0" w:space="0" w:color="auto"/>
                <w:bottom w:val="none" w:sz="0" w:space="0" w:color="auto"/>
                <w:right w:val="none" w:sz="0" w:space="0" w:color="auto"/>
              </w:divBdr>
            </w:div>
          </w:divsChild>
        </w:div>
        <w:div w:id="1890147063">
          <w:marLeft w:val="0"/>
          <w:marRight w:val="0"/>
          <w:marTop w:val="0"/>
          <w:marBottom w:val="0"/>
          <w:divBdr>
            <w:top w:val="none" w:sz="0" w:space="0" w:color="auto"/>
            <w:left w:val="none" w:sz="0" w:space="0" w:color="auto"/>
            <w:bottom w:val="none" w:sz="0" w:space="0" w:color="auto"/>
            <w:right w:val="none" w:sz="0" w:space="0" w:color="auto"/>
          </w:divBdr>
        </w:div>
      </w:divsChild>
    </w:div>
    <w:div w:id="104037736">
      <w:bodyDiv w:val="1"/>
      <w:marLeft w:val="0"/>
      <w:marRight w:val="0"/>
      <w:marTop w:val="0"/>
      <w:marBottom w:val="0"/>
      <w:divBdr>
        <w:top w:val="none" w:sz="0" w:space="0" w:color="auto"/>
        <w:left w:val="none" w:sz="0" w:space="0" w:color="auto"/>
        <w:bottom w:val="none" w:sz="0" w:space="0" w:color="auto"/>
        <w:right w:val="none" w:sz="0" w:space="0" w:color="auto"/>
      </w:divBdr>
      <w:divsChild>
        <w:div w:id="465974489">
          <w:marLeft w:val="0"/>
          <w:marRight w:val="0"/>
          <w:marTop w:val="0"/>
          <w:marBottom w:val="0"/>
          <w:divBdr>
            <w:top w:val="none" w:sz="0" w:space="0" w:color="auto"/>
            <w:left w:val="none" w:sz="0" w:space="0" w:color="auto"/>
            <w:bottom w:val="none" w:sz="0" w:space="0" w:color="auto"/>
            <w:right w:val="none" w:sz="0" w:space="0" w:color="auto"/>
          </w:divBdr>
        </w:div>
        <w:div w:id="764226510">
          <w:marLeft w:val="0"/>
          <w:marRight w:val="0"/>
          <w:marTop w:val="0"/>
          <w:marBottom w:val="0"/>
          <w:divBdr>
            <w:top w:val="none" w:sz="0" w:space="0" w:color="auto"/>
            <w:left w:val="none" w:sz="0" w:space="0" w:color="auto"/>
            <w:bottom w:val="none" w:sz="0" w:space="0" w:color="auto"/>
            <w:right w:val="none" w:sz="0" w:space="0" w:color="auto"/>
          </w:divBdr>
        </w:div>
        <w:div w:id="785737873">
          <w:marLeft w:val="0"/>
          <w:marRight w:val="0"/>
          <w:marTop w:val="0"/>
          <w:marBottom w:val="0"/>
          <w:divBdr>
            <w:top w:val="none" w:sz="0" w:space="0" w:color="auto"/>
            <w:left w:val="none" w:sz="0" w:space="0" w:color="auto"/>
            <w:bottom w:val="none" w:sz="0" w:space="0" w:color="auto"/>
            <w:right w:val="none" w:sz="0" w:space="0" w:color="auto"/>
          </w:divBdr>
        </w:div>
        <w:div w:id="1872648251">
          <w:marLeft w:val="0"/>
          <w:marRight w:val="0"/>
          <w:marTop w:val="0"/>
          <w:marBottom w:val="0"/>
          <w:divBdr>
            <w:top w:val="none" w:sz="0" w:space="0" w:color="auto"/>
            <w:left w:val="none" w:sz="0" w:space="0" w:color="auto"/>
            <w:bottom w:val="none" w:sz="0" w:space="0" w:color="auto"/>
            <w:right w:val="none" w:sz="0" w:space="0" w:color="auto"/>
          </w:divBdr>
        </w:div>
        <w:div w:id="2006544430">
          <w:marLeft w:val="0"/>
          <w:marRight w:val="0"/>
          <w:marTop w:val="0"/>
          <w:marBottom w:val="0"/>
          <w:divBdr>
            <w:top w:val="none" w:sz="0" w:space="0" w:color="auto"/>
            <w:left w:val="none" w:sz="0" w:space="0" w:color="auto"/>
            <w:bottom w:val="none" w:sz="0" w:space="0" w:color="auto"/>
            <w:right w:val="none" w:sz="0" w:space="0" w:color="auto"/>
          </w:divBdr>
        </w:div>
      </w:divsChild>
    </w:div>
    <w:div w:id="115609550">
      <w:bodyDiv w:val="1"/>
      <w:marLeft w:val="0"/>
      <w:marRight w:val="0"/>
      <w:marTop w:val="0"/>
      <w:marBottom w:val="0"/>
      <w:divBdr>
        <w:top w:val="none" w:sz="0" w:space="0" w:color="auto"/>
        <w:left w:val="none" w:sz="0" w:space="0" w:color="auto"/>
        <w:bottom w:val="none" w:sz="0" w:space="0" w:color="auto"/>
        <w:right w:val="none" w:sz="0" w:space="0" w:color="auto"/>
      </w:divBdr>
      <w:divsChild>
        <w:div w:id="74992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152">
              <w:marLeft w:val="0"/>
              <w:marRight w:val="0"/>
              <w:marTop w:val="0"/>
              <w:marBottom w:val="0"/>
              <w:divBdr>
                <w:top w:val="none" w:sz="0" w:space="0" w:color="auto"/>
                <w:left w:val="none" w:sz="0" w:space="0" w:color="auto"/>
                <w:bottom w:val="none" w:sz="0" w:space="0" w:color="auto"/>
                <w:right w:val="none" w:sz="0" w:space="0" w:color="auto"/>
              </w:divBdr>
              <w:divsChild>
                <w:div w:id="1200706796">
                  <w:marLeft w:val="0"/>
                  <w:marRight w:val="0"/>
                  <w:marTop w:val="0"/>
                  <w:marBottom w:val="0"/>
                  <w:divBdr>
                    <w:top w:val="none" w:sz="0" w:space="0" w:color="auto"/>
                    <w:left w:val="none" w:sz="0" w:space="0" w:color="auto"/>
                    <w:bottom w:val="none" w:sz="0" w:space="0" w:color="auto"/>
                    <w:right w:val="none" w:sz="0" w:space="0" w:color="auto"/>
                  </w:divBdr>
                  <w:divsChild>
                    <w:div w:id="174417203">
                      <w:marLeft w:val="0"/>
                      <w:marRight w:val="0"/>
                      <w:marTop w:val="0"/>
                      <w:marBottom w:val="0"/>
                      <w:divBdr>
                        <w:top w:val="none" w:sz="0" w:space="0" w:color="auto"/>
                        <w:left w:val="none" w:sz="0" w:space="0" w:color="auto"/>
                        <w:bottom w:val="none" w:sz="0" w:space="0" w:color="auto"/>
                        <w:right w:val="none" w:sz="0" w:space="0" w:color="auto"/>
                      </w:divBdr>
                    </w:div>
                    <w:div w:id="269775774">
                      <w:marLeft w:val="0"/>
                      <w:marRight w:val="0"/>
                      <w:marTop w:val="0"/>
                      <w:marBottom w:val="0"/>
                      <w:divBdr>
                        <w:top w:val="none" w:sz="0" w:space="0" w:color="auto"/>
                        <w:left w:val="none" w:sz="0" w:space="0" w:color="auto"/>
                        <w:bottom w:val="none" w:sz="0" w:space="0" w:color="auto"/>
                        <w:right w:val="none" w:sz="0" w:space="0" w:color="auto"/>
                      </w:divBdr>
                    </w:div>
                    <w:div w:id="340397970">
                      <w:marLeft w:val="0"/>
                      <w:marRight w:val="0"/>
                      <w:marTop w:val="0"/>
                      <w:marBottom w:val="0"/>
                      <w:divBdr>
                        <w:top w:val="none" w:sz="0" w:space="0" w:color="auto"/>
                        <w:left w:val="none" w:sz="0" w:space="0" w:color="auto"/>
                        <w:bottom w:val="none" w:sz="0" w:space="0" w:color="auto"/>
                        <w:right w:val="none" w:sz="0" w:space="0" w:color="auto"/>
                      </w:divBdr>
                    </w:div>
                    <w:div w:id="809636403">
                      <w:marLeft w:val="0"/>
                      <w:marRight w:val="0"/>
                      <w:marTop w:val="0"/>
                      <w:marBottom w:val="0"/>
                      <w:divBdr>
                        <w:top w:val="none" w:sz="0" w:space="0" w:color="auto"/>
                        <w:left w:val="none" w:sz="0" w:space="0" w:color="auto"/>
                        <w:bottom w:val="none" w:sz="0" w:space="0" w:color="auto"/>
                        <w:right w:val="none" w:sz="0" w:space="0" w:color="auto"/>
                      </w:divBdr>
                    </w:div>
                    <w:div w:id="868570165">
                      <w:marLeft w:val="0"/>
                      <w:marRight w:val="0"/>
                      <w:marTop w:val="0"/>
                      <w:marBottom w:val="0"/>
                      <w:divBdr>
                        <w:top w:val="none" w:sz="0" w:space="0" w:color="auto"/>
                        <w:left w:val="none" w:sz="0" w:space="0" w:color="auto"/>
                        <w:bottom w:val="none" w:sz="0" w:space="0" w:color="auto"/>
                        <w:right w:val="none" w:sz="0" w:space="0" w:color="auto"/>
                      </w:divBdr>
                    </w:div>
                    <w:div w:id="969436993">
                      <w:marLeft w:val="0"/>
                      <w:marRight w:val="0"/>
                      <w:marTop w:val="0"/>
                      <w:marBottom w:val="0"/>
                      <w:divBdr>
                        <w:top w:val="none" w:sz="0" w:space="0" w:color="auto"/>
                        <w:left w:val="none" w:sz="0" w:space="0" w:color="auto"/>
                        <w:bottom w:val="none" w:sz="0" w:space="0" w:color="auto"/>
                        <w:right w:val="none" w:sz="0" w:space="0" w:color="auto"/>
                      </w:divBdr>
                    </w:div>
                    <w:div w:id="1167552664">
                      <w:marLeft w:val="0"/>
                      <w:marRight w:val="0"/>
                      <w:marTop w:val="0"/>
                      <w:marBottom w:val="0"/>
                      <w:divBdr>
                        <w:top w:val="none" w:sz="0" w:space="0" w:color="auto"/>
                        <w:left w:val="none" w:sz="0" w:space="0" w:color="auto"/>
                        <w:bottom w:val="none" w:sz="0" w:space="0" w:color="auto"/>
                        <w:right w:val="none" w:sz="0" w:space="0" w:color="auto"/>
                      </w:divBdr>
                    </w:div>
                    <w:div w:id="1346327127">
                      <w:marLeft w:val="0"/>
                      <w:marRight w:val="0"/>
                      <w:marTop w:val="0"/>
                      <w:marBottom w:val="0"/>
                      <w:divBdr>
                        <w:top w:val="none" w:sz="0" w:space="0" w:color="auto"/>
                        <w:left w:val="none" w:sz="0" w:space="0" w:color="auto"/>
                        <w:bottom w:val="none" w:sz="0" w:space="0" w:color="auto"/>
                        <w:right w:val="none" w:sz="0" w:space="0" w:color="auto"/>
                      </w:divBdr>
                    </w:div>
                    <w:div w:id="1775519973">
                      <w:marLeft w:val="0"/>
                      <w:marRight w:val="0"/>
                      <w:marTop w:val="0"/>
                      <w:marBottom w:val="0"/>
                      <w:divBdr>
                        <w:top w:val="none" w:sz="0" w:space="0" w:color="auto"/>
                        <w:left w:val="none" w:sz="0" w:space="0" w:color="auto"/>
                        <w:bottom w:val="none" w:sz="0" w:space="0" w:color="auto"/>
                        <w:right w:val="none" w:sz="0" w:space="0" w:color="auto"/>
                      </w:divBdr>
                    </w:div>
                    <w:div w:id="1839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6776">
      <w:bodyDiv w:val="1"/>
      <w:marLeft w:val="0"/>
      <w:marRight w:val="0"/>
      <w:marTop w:val="0"/>
      <w:marBottom w:val="0"/>
      <w:divBdr>
        <w:top w:val="none" w:sz="0" w:space="0" w:color="auto"/>
        <w:left w:val="none" w:sz="0" w:space="0" w:color="auto"/>
        <w:bottom w:val="none" w:sz="0" w:space="0" w:color="auto"/>
        <w:right w:val="none" w:sz="0" w:space="0" w:color="auto"/>
      </w:divBdr>
      <w:divsChild>
        <w:div w:id="160583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76954">
              <w:marLeft w:val="0"/>
              <w:marRight w:val="0"/>
              <w:marTop w:val="0"/>
              <w:marBottom w:val="0"/>
              <w:divBdr>
                <w:top w:val="none" w:sz="0" w:space="0" w:color="auto"/>
                <w:left w:val="none" w:sz="0" w:space="0" w:color="auto"/>
                <w:bottom w:val="none" w:sz="0" w:space="0" w:color="auto"/>
                <w:right w:val="none" w:sz="0" w:space="0" w:color="auto"/>
              </w:divBdr>
              <w:divsChild>
                <w:div w:id="433406858">
                  <w:marLeft w:val="0"/>
                  <w:marRight w:val="0"/>
                  <w:marTop w:val="0"/>
                  <w:marBottom w:val="0"/>
                  <w:divBdr>
                    <w:top w:val="none" w:sz="0" w:space="0" w:color="auto"/>
                    <w:left w:val="none" w:sz="0" w:space="0" w:color="auto"/>
                    <w:bottom w:val="none" w:sz="0" w:space="0" w:color="auto"/>
                    <w:right w:val="none" w:sz="0" w:space="0" w:color="auto"/>
                  </w:divBdr>
                  <w:divsChild>
                    <w:div w:id="1689715910">
                      <w:marLeft w:val="0"/>
                      <w:marRight w:val="0"/>
                      <w:marTop w:val="0"/>
                      <w:marBottom w:val="0"/>
                      <w:divBdr>
                        <w:top w:val="none" w:sz="0" w:space="0" w:color="auto"/>
                        <w:left w:val="none" w:sz="0" w:space="0" w:color="auto"/>
                        <w:bottom w:val="none" w:sz="0" w:space="0" w:color="auto"/>
                        <w:right w:val="none" w:sz="0" w:space="0" w:color="auto"/>
                      </w:divBdr>
                      <w:divsChild>
                        <w:div w:id="14701304">
                          <w:marLeft w:val="0"/>
                          <w:marRight w:val="0"/>
                          <w:marTop w:val="0"/>
                          <w:marBottom w:val="0"/>
                          <w:divBdr>
                            <w:top w:val="none" w:sz="0" w:space="0" w:color="auto"/>
                            <w:left w:val="none" w:sz="0" w:space="0" w:color="auto"/>
                            <w:bottom w:val="none" w:sz="0" w:space="0" w:color="auto"/>
                            <w:right w:val="none" w:sz="0" w:space="0" w:color="auto"/>
                          </w:divBdr>
                        </w:div>
                        <w:div w:id="90008436">
                          <w:marLeft w:val="0"/>
                          <w:marRight w:val="0"/>
                          <w:marTop w:val="0"/>
                          <w:marBottom w:val="0"/>
                          <w:divBdr>
                            <w:top w:val="none" w:sz="0" w:space="0" w:color="auto"/>
                            <w:left w:val="none" w:sz="0" w:space="0" w:color="auto"/>
                            <w:bottom w:val="none" w:sz="0" w:space="0" w:color="auto"/>
                            <w:right w:val="none" w:sz="0" w:space="0" w:color="auto"/>
                          </w:divBdr>
                        </w:div>
                        <w:div w:id="155584039">
                          <w:marLeft w:val="0"/>
                          <w:marRight w:val="0"/>
                          <w:marTop w:val="0"/>
                          <w:marBottom w:val="0"/>
                          <w:divBdr>
                            <w:top w:val="none" w:sz="0" w:space="0" w:color="auto"/>
                            <w:left w:val="none" w:sz="0" w:space="0" w:color="auto"/>
                            <w:bottom w:val="none" w:sz="0" w:space="0" w:color="auto"/>
                            <w:right w:val="none" w:sz="0" w:space="0" w:color="auto"/>
                          </w:divBdr>
                        </w:div>
                        <w:div w:id="174805130">
                          <w:marLeft w:val="0"/>
                          <w:marRight w:val="0"/>
                          <w:marTop w:val="0"/>
                          <w:marBottom w:val="0"/>
                          <w:divBdr>
                            <w:top w:val="none" w:sz="0" w:space="0" w:color="auto"/>
                            <w:left w:val="none" w:sz="0" w:space="0" w:color="auto"/>
                            <w:bottom w:val="none" w:sz="0" w:space="0" w:color="auto"/>
                            <w:right w:val="none" w:sz="0" w:space="0" w:color="auto"/>
                          </w:divBdr>
                        </w:div>
                        <w:div w:id="202982082">
                          <w:marLeft w:val="0"/>
                          <w:marRight w:val="0"/>
                          <w:marTop w:val="0"/>
                          <w:marBottom w:val="0"/>
                          <w:divBdr>
                            <w:top w:val="none" w:sz="0" w:space="0" w:color="auto"/>
                            <w:left w:val="none" w:sz="0" w:space="0" w:color="auto"/>
                            <w:bottom w:val="none" w:sz="0" w:space="0" w:color="auto"/>
                            <w:right w:val="none" w:sz="0" w:space="0" w:color="auto"/>
                          </w:divBdr>
                        </w:div>
                        <w:div w:id="376510457">
                          <w:marLeft w:val="0"/>
                          <w:marRight w:val="0"/>
                          <w:marTop w:val="0"/>
                          <w:marBottom w:val="0"/>
                          <w:divBdr>
                            <w:top w:val="none" w:sz="0" w:space="0" w:color="auto"/>
                            <w:left w:val="none" w:sz="0" w:space="0" w:color="auto"/>
                            <w:bottom w:val="none" w:sz="0" w:space="0" w:color="auto"/>
                            <w:right w:val="none" w:sz="0" w:space="0" w:color="auto"/>
                          </w:divBdr>
                        </w:div>
                        <w:div w:id="402919075">
                          <w:marLeft w:val="0"/>
                          <w:marRight w:val="0"/>
                          <w:marTop w:val="0"/>
                          <w:marBottom w:val="0"/>
                          <w:divBdr>
                            <w:top w:val="none" w:sz="0" w:space="0" w:color="auto"/>
                            <w:left w:val="none" w:sz="0" w:space="0" w:color="auto"/>
                            <w:bottom w:val="none" w:sz="0" w:space="0" w:color="auto"/>
                            <w:right w:val="none" w:sz="0" w:space="0" w:color="auto"/>
                          </w:divBdr>
                        </w:div>
                        <w:div w:id="840049064">
                          <w:marLeft w:val="0"/>
                          <w:marRight w:val="0"/>
                          <w:marTop w:val="0"/>
                          <w:marBottom w:val="0"/>
                          <w:divBdr>
                            <w:top w:val="none" w:sz="0" w:space="0" w:color="auto"/>
                            <w:left w:val="none" w:sz="0" w:space="0" w:color="auto"/>
                            <w:bottom w:val="none" w:sz="0" w:space="0" w:color="auto"/>
                            <w:right w:val="none" w:sz="0" w:space="0" w:color="auto"/>
                          </w:divBdr>
                        </w:div>
                        <w:div w:id="1003821147">
                          <w:marLeft w:val="0"/>
                          <w:marRight w:val="0"/>
                          <w:marTop w:val="0"/>
                          <w:marBottom w:val="0"/>
                          <w:divBdr>
                            <w:top w:val="none" w:sz="0" w:space="0" w:color="auto"/>
                            <w:left w:val="none" w:sz="0" w:space="0" w:color="auto"/>
                            <w:bottom w:val="none" w:sz="0" w:space="0" w:color="auto"/>
                            <w:right w:val="none" w:sz="0" w:space="0" w:color="auto"/>
                          </w:divBdr>
                        </w:div>
                        <w:div w:id="1149245879">
                          <w:marLeft w:val="0"/>
                          <w:marRight w:val="0"/>
                          <w:marTop w:val="0"/>
                          <w:marBottom w:val="0"/>
                          <w:divBdr>
                            <w:top w:val="none" w:sz="0" w:space="0" w:color="auto"/>
                            <w:left w:val="none" w:sz="0" w:space="0" w:color="auto"/>
                            <w:bottom w:val="none" w:sz="0" w:space="0" w:color="auto"/>
                            <w:right w:val="none" w:sz="0" w:space="0" w:color="auto"/>
                          </w:divBdr>
                        </w:div>
                        <w:div w:id="1626544076">
                          <w:marLeft w:val="0"/>
                          <w:marRight w:val="0"/>
                          <w:marTop w:val="0"/>
                          <w:marBottom w:val="0"/>
                          <w:divBdr>
                            <w:top w:val="none" w:sz="0" w:space="0" w:color="auto"/>
                            <w:left w:val="none" w:sz="0" w:space="0" w:color="auto"/>
                            <w:bottom w:val="none" w:sz="0" w:space="0" w:color="auto"/>
                            <w:right w:val="none" w:sz="0" w:space="0" w:color="auto"/>
                          </w:divBdr>
                        </w:div>
                        <w:div w:id="166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092">
      <w:bodyDiv w:val="1"/>
      <w:marLeft w:val="0"/>
      <w:marRight w:val="0"/>
      <w:marTop w:val="0"/>
      <w:marBottom w:val="0"/>
      <w:divBdr>
        <w:top w:val="none" w:sz="0" w:space="0" w:color="auto"/>
        <w:left w:val="none" w:sz="0" w:space="0" w:color="auto"/>
        <w:bottom w:val="none" w:sz="0" w:space="0" w:color="auto"/>
        <w:right w:val="none" w:sz="0" w:space="0" w:color="auto"/>
      </w:divBdr>
      <w:divsChild>
        <w:div w:id="123282016">
          <w:marLeft w:val="0"/>
          <w:marRight w:val="0"/>
          <w:marTop w:val="0"/>
          <w:marBottom w:val="0"/>
          <w:divBdr>
            <w:top w:val="none" w:sz="0" w:space="0" w:color="auto"/>
            <w:left w:val="none" w:sz="0" w:space="0" w:color="auto"/>
            <w:bottom w:val="none" w:sz="0" w:space="0" w:color="auto"/>
            <w:right w:val="none" w:sz="0" w:space="0" w:color="auto"/>
          </w:divBdr>
        </w:div>
        <w:div w:id="348408433">
          <w:marLeft w:val="0"/>
          <w:marRight w:val="0"/>
          <w:marTop w:val="0"/>
          <w:marBottom w:val="0"/>
          <w:divBdr>
            <w:top w:val="none" w:sz="0" w:space="0" w:color="auto"/>
            <w:left w:val="none" w:sz="0" w:space="0" w:color="auto"/>
            <w:bottom w:val="none" w:sz="0" w:space="0" w:color="auto"/>
            <w:right w:val="none" w:sz="0" w:space="0" w:color="auto"/>
          </w:divBdr>
        </w:div>
        <w:div w:id="520437243">
          <w:marLeft w:val="0"/>
          <w:marRight w:val="0"/>
          <w:marTop w:val="0"/>
          <w:marBottom w:val="0"/>
          <w:divBdr>
            <w:top w:val="none" w:sz="0" w:space="0" w:color="auto"/>
            <w:left w:val="none" w:sz="0" w:space="0" w:color="auto"/>
            <w:bottom w:val="none" w:sz="0" w:space="0" w:color="auto"/>
            <w:right w:val="none" w:sz="0" w:space="0" w:color="auto"/>
          </w:divBdr>
        </w:div>
        <w:div w:id="644550159">
          <w:marLeft w:val="0"/>
          <w:marRight w:val="0"/>
          <w:marTop w:val="0"/>
          <w:marBottom w:val="0"/>
          <w:divBdr>
            <w:top w:val="none" w:sz="0" w:space="0" w:color="auto"/>
            <w:left w:val="none" w:sz="0" w:space="0" w:color="auto"/>
            <w:bottom w:val="none" w:sz="0" w:space="0" w:color="auto"/>
            <w:right w:val="none" w:sz="0" w:space="0" w:color="auto"/>
          </w:divBdr>
        </w:div>
        <w:div w:id="1137837724">
          <w:marLeft w:val="0"/>
          <w:marRight w:val="0"/>
          <w:marTop w:val="0"/>
          <w:marBottom w:val="0"/>
          <w:divBdr>
            <w:top w:val="none" w:sz="0" w:space="0" w:color="auto"/>
            <w:left w:val="none" w:sz="0" w:space="0" w:color="auto"/>
            <w:bottom w:val="none" w:sz="0" w:space="0" w:color="auto"/>
            <w:right w:val="none" w:sz="0" w:space="0" w:color="auto"/>
          </w:divBdr>
        </w:div>
        <w:div w:id="1260064966">
          <w:marLeft w:val="0"/>
          <w:marRight w:val="0"/>
          <w:marTop w:val="0"/>
          <w:marBottom w:val="0"/>
          <w:divBdr>
            <w:top w:val="none" w:sz="0" w:space="0" w:color="auto"/>
            <w:left w:val="none" w:sz="0" w:space="0" w:color="auto"/>
            <w:bottom w:val="none" w:sz="0" w:space="0" w:color="auto"/>
            <w:right w:val="none" w:sz="0" w:space="0" w:color="auto"/>
          </w:divBdr>
        </w:div>
        <w:div w:id="1279491276">
          <w:marLeft w:val="0"/>
          <w:marRight w:val="0"/>
          <w:marTop w:val="0"/>
          <w:marBottom w:val="0"/>
          <w:divBdr>
            <w:top w:val="none" w:sz="0" w:space="0" w:color="auto"/>
            <w:left w:val="none" w:sz="0" w:space="0" w:color="auto"/>
            <w:bottom w:val="none" w:sz="0" w:space="0" w:color="auto"/>
            <w:right w:val="none" w:sz="0" w:space="0" w:color="auto"/>
          </w:divBdr>
        </w:div>
        <w:div w:id="1349410578">
          <w:marLeft w:val="0"/>
          <w:marRight w:val="0"/>
          <w:marTop w:val="0"/>
          <w:marBottom w:val="0"/>
          <w:divBdr>
            <w:top w:val="none" w:sz="0" w:space="0" w:color="auto"/>
            <w:left w:val="none" w:sz="0" w:space="0" w:color="auto"/>
            <w:bottom w:val="none" w:sz="0" w:space="0" w:color="auto"/>
            <w:right w:val="none" w:sz="0" w:space="0" w:color="auto"/>
          </w:divBdr>
        </w:div>
        <w:div w:id="1484737054">
          <w:marLeft w:val="0"/>
          <w:marRight w:val="0"/>
          <w:marTop w:val="0"/>
          <w:marBottom w:val="0"/>
          <w:divBdr>
            <w:top w:val="none" w:sz="0" w:space="0" w:color="auto"/>
            <w:left w:val="none" w:sz="0" w:space="0" w:color="auto"/>
            <w:bottom w:val="none" w:sz="0" w:space="0" w:color="auto"/>
            <w:right w:val="none" w:sz="0" w:space="0" w:color="auto"/>
          </w:divBdr>
        </w:div>
        <w:div w:id="1717898612">
          <w:marLeft w:val="0"/>
          <w:marRight w:val="0"/>
          <w:marTop w:val="0"/>
          <w:marBottom w:val="0"/>
          <w:divBdr>
            <w:top w:val="none" w:sz="0" w:space="0" w:color="auto"/>
            <w:left w:val="none" w:sz="0" w:space="0" w:color="auto"/>
            <w:bottom w:val="none" w:sz="0" w:space="0" w:color="auto"/>
            <w:right w:val="none" w:sz="0" w:space="0" w:color="auto"/>
          </w:divBdr>
        </w:div>
        <w:div w:id="2089843287">
          <w:marLeft w:val="0"/>
          <w:marRight w:val="0"/>
          <w:marTop w:val="0"/>
          <w:marBottom w:val="0"/>
          <w:divBdr>
            <w:top w:val="none" w:sz="0" w:space="0" w:color="auto"/>
            <w:left w:val="none" w:sz="0" w:space="0" w:color="auto"/>
            <w:bottom w:val="none" w:sz="0" w:space="0" w:color="auto"/>
            <w:right w:val="none" w:sz="0" w:space="0" w:color="auto"/>
          </w:divBdr>
        </w:div>
        <w:div w:id="2104766980">
          <w:marLeft w:val="0"/>
          <w:marRight w:val="0"/>
          <w:marTop w:val="0"/>
          <w:marBottom w:val="0"/>
          <w:divBdr>
            <w:top w:val="none" w:sz="0" w:space="0" w:color="auto"/>
            <w:left w:val="none" w:sz="0" w:space="0" w:color="auto"/>
            <w:bottom w:val="none" w:sz="0" w:space="0" w:color="auto"/>
            <w:right w:val="none" w:sz="0" w:space="0" w:color="auto"/>
          </w:divBdr>
        </w:div>
      </w:divsChild>
    </w:div>
    <w:div w:id="147938561">
      <w:bodyDiv w:val="1"/>
      <w:marLeft w:val="0"/>
      <w:marRight w:val="0"/>
      <w:marTop w:val="0"/>
      <w:marBottom w:val="0"/>
      <w:divBdr>
        <w:top w:val="none" w:sz="0" w:space="0" w:color="auto"/>
        <w:left w:val="none" w:sz="0" w:space="0" w:color="auto"/>
        <w:bottom w:val="none" w:sz="0" w:space="0" w:color="auto"/>
        <w:right w:val="none" w:sz="0" w:space="0" w:color="auto"/>
      </w:divBdr>
      <w:divsChild>
        <w:div w:id="497232819">
          <w:marLeft w:val="0"/>
          <w:marRight w:val="0"/>
          <w:marTop w:val="0"/>
          <w:marBottom w:val="0"/>
          <w:divBdr>
            <w:top w:val="none" w:sz="0" w:space="0" w:color="auto"/>
            <w:left w:val="none" w:sz="0" w:space="0" w:color="auto"/>
            <w:bottom w:val="none" w:sz="0" w:space="0" w:color="auto"/>
            <w:right w:val="none" w:sz="0" w:space="0" w:color="auto"/>
          </w:divBdr>
        </w:div>
        <w:div w:id="855801816">
          <w:marLeft w:val="0"/>
          <w:marRight w:val="0"/>
          <w:marTop w:val="0"/>
          <w:marBottom w:val="0"/>
          <w:divBdr>
            <w:top w:val="none" w:sz="0" w:space="0" w:color="auto"/>
            <w:left w:val="none" w:sz="0" w:space="0" w:color="auto"/>
            <w:bottom w:val="none" w:sz="0" w:space="0" w:color="auto"/>
            <w:right w:val="none" w:sz="0" w:space="0" w:color="auto"/>
          </w:divBdr>
        </w:div>
        <w:div w:id="1251114369">
          <w:marLeft w:val="0"/>
          <w:marRight w:val="0"/>
          <w:marTop w:val="0"/>
          <w:marBottom w:val="0"/>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
        <w:div w:id="1639341640">
          <w:marLeft w:val="0"/>
          <w:marRight w:val="0"/>
          <w:marTop w:val="0"/>
          <w:marBottom w:val="0"/>
          <w:divBdr>
            <w:top w:val="none" w:sz="0" w:space="0" w:color="auto"/>
            <w:left w:val="none" w:sz="0" w:space="0" w:color="auto"/>
            <w:bottom w:val="none" w:sz="0" w:space="0" w:color="auto"/>
            <w:right w:val="none" w:sz="0" w:space="0" w:color="auto"/>
          </w:divBdr>
          <w:divsChild>
            <w:div w:id="1752969152">
              <w:marLeft w:val="0"/>
              <w:marRight w:val="0"/>
              <w:marTop w:val="0"/>
              <w:marBottom w:val="0"/>
              <w:divBdr>
                <w:top w:val="none" w:sz="0" w:space="0" w:color="auto"/>
                <w:left w:val="none" w:sz="0" w:space="0" w:color="auto"/>
                <w:bottom w:val="none" w:sz="0" w:space="0" w:color="auto"/>
                <w:right w:val="none" w:sz="0" w:space="0" w:color="auto"/>
              </w:divBdr>
              <w:divsChild>
                <w:div w:id="1974173554">
                  <w:marLeft w:val="0"/>
                  <w:marRight w:val="0"/>
                  <w:marTop w:val="0"/>
                  <w:marBottom w:val="0"/>
                  <w:divBdr>
                    <w:top w:val="none" w:sz="0" w:space="0" w:color="auto"/>
                    <w:left w:val="none" w:sz="0" w:space="0" w:color="auto"/>
                    <w:bottom w:val="none" w:sz="0" w:space="0" w:color="auto"/>
                    <w:right w:val="none" w:sz="0" w:space="0" w:color="auto"/>
                  </w:divBdr>
                  <w:divsChild>
                    <w:div w:id="1519734539">
                      <w:marLeft w:val="0"/>
                      <w:marRight w:val="0"/>
                      <w:marTop w:val="0"/>
                      <w:marBottom w:val="0"/>
                      <w:divBdr>
                        <w:top w:val="none" w:sz="0" w:space="0" w:color="auto"/>
                        <w:left w:val="none" w:sz="0" w:space="0" w:color="auto"/>
                        <w:bottom w:val="none" w:sz="0" w:space="0" w:color="auto"/>
                        <w:right w:val="none" w:sz="0" w:space="0" w:color="auto"/>
                      </w:divBdr>
                      <w:divsChild>
                        <w:div w:id="2010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0724">
          <w:marLeft w:val="0"/>
          <w:marRight w:val="0"/>
          <w:marTop w:val="0"/>
          <w:marBottom w:val="0"/>
          <w:divBdr>
            <w:top w:val="none" w:sz="0" w:space="0" w:color="auto"/>
            <w:left w:val="none" w:sz="0" w:space="0" w:color="auto"/>
            <w:bottom w:val="none" w:sz="0" w:space="0" w:color="auto"/>
            <w:right w:val="none" w:sz="0" w:space="0" w:color="auto"/>
          </w:divBdr>
        </w:div>
        <w:div w:id="1989704772">
          <w:marLeft w:val="0"/>
          <w:marRight w:val="0"/>
          <w:marTop w:val="0"/>
          <w:marBottom w:val="0"/>
          <w:divBdr>
            <w:top w:val="none" w:sz="0" w:space="0" w:color="auto"/>
            <w:left w:val="none" w:sz="0" w:space="0" w:color="auto"/>
            <w:bottom w:val="none" w:sz="0" w:space="0" w:color="auto"/>
            <w:right w:val="none" w:sz="0" w:space="0" w:color="auto"/>
          </w:divBdr>
        </w:div>
      </w:divsChild>
    </w:div>
    <w:div w:id="148986332">
      <w:bodyDiv w:val="1"/>
      <w:marLeft w:val="0"/>
      <w:marRight w:val="0"/>
      <w:marTop w:val="0"/>
      <w:marBottom w:val="0"/>
      <w:divBdr>
        <w:top w:val="none" w:sz="0" w:space="0" w:color="auto"/>
        <w:left w:val="none" w:sz="0" w:space="0" w:color="auto"/>
        <w:bottom w:val="none" w:sz="0" w:space="0" w:color="auto"/>
        <w:right w:val="none" w:sz="0" w:space="0" w:color="auto"/>
      </w:divBdr>
    </w:div>
    <w:div w:id="171842400">
      <w:bodyDiv w:val="1"/>
      <w:marLeft w:val="0"/>
      <w:marRight w:val="0"/>
      <w:marTop w:val="0"/>
      <w:marBottom w:val="0"/>
      <w:divBdr>
        <w:top w:val="none" w:sz="0" w:space="0" w:color="auto"/>
        <w:left w:val="none" w:sz="0" w:space="0" w:color="auto"/>
        <w:bottom w:val="none" w:sz="0" w:space="0" w:color="auto"/>
        <w:right w:val="none" w:sz="0" w:space="0" w:color="auto"/>
      </w:divBdr>
    </w:div>
    <w:div w:id="179586535">
      <w:bodyDiv w:val="1"/>
      <w:marLeft w:val="0"/>
      <w:marRight w:val="0"/>
      <w:marTop w:val="0"/>
      <w:marBottom w:val="0"/>
      <w:divBdr>
        <w:top w:val="none" w:sz="0" w:space="0" w:color="auto"/>
        <w:left w:val="none" w:sz="0" w:space="0" w:color="auto"/>
        <w:bottom w:val="none" w:sz="0" w:space="0" w:color="auto"/>
        <w:right w:val="none" w:sz="0" w:space="0" w:color="auto"/>
      </w:divBdr>
      <w:divsChild>
        <w:div w:id="50665110">
          <w:marLeft w:val="0"/>
          <w:marRight w:val="0"/>
          <w:marTop w:val="0"/>
          <w:marBottom w:val="0"/>
          <w:divBdr>
            <w:top w:val="none" w:sz="0" w:space="0" w:color="auto"/>
            <w:left w:val="none" w:sz="0" w:space="0" w:color="auto"/>
            <w:bottom w:val="none" w:sz="0" w:space="0" w:color="auto"/>
            <w:right w:val="none" w:sz="0" w:space="0" w:color="auto"/>
          </w:divBdr>
        </w:div>
        <w:div w:id="159127073">
          <w:marLeft w:val="0"/>
          <w:marRight w:val="0"/>
          <w:marTop w:val="0"/>
          <w:marBottom w:val="0"/>
          <w:divBdr>
            <w:top w:val="none" w:sz="0" w:space="0" w:color="auto"/>
            <w:left w:val="none" w:sz="0" w:space="0" w:color="auto"/>
            <w:bottom w:val="none" w:sz="0" w:space="0" w:color="auto"/>
            <w:right w:val="none" w:sz="0" w:space="0" w:color="auto"/>
          </w:divBdr>
        </w:div>
        <w:div w:id="362754777">
          <w:marLeft w:val="0"/>
          <w:marRight w:val="0"/>
          <w:marTop w:val="0"/>
          <w:marBottom w:val="0"/>
          <w:divBdr>
            <w:top w:val="none" w:sz="0" w:space="0" w:color="auto"/>
            <w:left w:val="none" w:sz="0" w:space="0" w:color="auto"/>
            <w:bottom w:val="none" w:sz="0" w:space="0" w:color="auto"/>
            <w:right w:val="none" w:sz="0" w:space="0" w:color="auto"/>
          </w:divBdr>
        </w:div>
        <w:div w:id="595553071">
          <w:marLeft w:val="0"/>
          <w:marRight w:val="0"/>
          <w:marTop w:val="0"/>
          <w:marBottom w:val="0"/>
          <w:divBdr>
            <w:top w:val="none" w:sz="0" w:space="0" w:color="auto"/>
            <w:left w:val="none" w:sz="0" w:space="0" w:color="auto"/>
            <w:bottom w:val="none" w:sz="0" w:space="0" w:color="auto"/>
            <w:right w:val="none" w:sz="0" w:space="0" w:color="auto"/>
          </w:divBdr>
        </w:div>
        <w:div w:id="1549801697">
          <w:marLeft w:val="0"/>
          <w:marRight w:val="0"/>
          <w:marTop w:val="0"/>
          <w:marBottom w:val="0"/>
          <w:divBdr>
            <w:top w:val="none" w:sz="0" w:space="0" w:color="auto"/>
            <w:left w:val="none" w:sz="0" w:space="0" w:color="auto"/>
            <w:bottom w:val="none" w:sz="0" w:space="0" w:color="auto"/>
            <w:right w:val="none" w:sz="0" w:space="0" w:color="auto"/>
          </w:divBdr>
          <w:divsChild>
            <w:div w:id="113330177">
              <w:marLeft w:val="0"/>
              <w:marRight w:val="0"/>
              <w:marTop w:val="0"/>
              <w:marBottom w:val="0"/>
              <w:divBdr>
                <w:top w:val="none" w:sz="0" w:space="0" w:color="auto"/>
                <w:left w:val="none" w:sz="0" w:space="0" w:color="auto"/>
                <w:bottom w:val="none" w:sz="0" w:space="0" w:color="auto"/>
                <w:right w:val="none" w:sz="0" w:space="0" w:color="auto"/>
              </w:divBdr>
              <w:divsChild>
                <w:div w:id="1752505426">
                  <w:marLeft w:val="0"/>
                  <w:marRight w:val="0"/>
                  <w:marTop w:val="0"/>
                  <w:marBottom w:val="0"/>
                  <w:divBdr>
                    <w:top w:val="none" w:sz="0" w:space="0" w:color="auto"/>
                    <w:left w:val="none" w:sz="0" w:space="0" w:color="auto"/>
                    <w:bottom w:val="none" w:sz="0" w:space="0" w:color="auto"/>
                    <w:right w:val="none" w:sz="0" w:space="0" w:color="auto"/>
                  </w:divBdr>
                  <w:divsChild>
                    <w:div w:id="109397873">
                      <w:marLeft w:val="0"/>
                      <w:marRight w:val="0"/>
                      <w:marTop w:val="0"/>
                      <w:marBottom w:val="0"/>
                      <w:divBdr>
                        <w:top w:val="none" w:sz="0" w:space="0" w:color="auto"/>
                        <w:left w:val="none" w:sz="0" w:space="0" w:color="auto"/>
                        <w:bottom w:val="none" w:sz="0" w:space="0" w:color="auto"/>
                        <w:right w:val="none" w:sz="0" w:space="0" w:color="auto"/>
                      </w:divBdr>
                      <w:divsChild>
                        <w:div w:id="1639870725">
                          <w:marLeft w:val="0"/>
                          <w:marRight w:val="0"/>
                          <w:marTop w:val="0"/>
                          <w:marBottom w:val="0"/>
                          <w:divBdr>
                            <w:top w:val="none" w:sz="0" w:space="0" w:color="auto"/>
                            <w:left w:val="none" w:sz="0" w:space="0" w:color="auto"/>
                            <w:bottom w:val="none" w:sz="0" w:space="0" w:color="auto"/>
                            <w:right w:val="none" w:sz="0" w:space="0" w:color="auto"/>
                          </w:divBdr>
                          <w:divsChild>
                            <w:div w:id="1417678061">
                              <w:marLeft w:val="0"/>
                              <w:marRight w:val="0"/>
                              <w:marTop w:val="0"/>
                              <w:marBottom w:val="0"/>
                              <w:divBdr>
                                <w:top w:val="none" w:sz="0" w:space="0" w:color="auto"/>
                                <w:left w:val="none" w:sz="0" w:space="0" w:color="auto"/>
                                <w:bottom w:val="none" w:sz="0" w:space="0" w:color="auto"/>
                                <w:right w:val="none" w:sz="0" w:space="0" w:color="auto"/>
                              </w:divBdr>
                              <w:divsChild>
                                <w:div w:id="14145442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0858">
      <w:bodyDiv w:val="1"/>
      <w:marLeft w:val="0"/>
      <w:marRight w:val="0"/>
      <w:marTop w:val="0"/>
      <w:marBottom w:val="0"/>
      <w:divBdr>
        <w:top w:val="none" w:sz="0" w:space="0" w:color="auto"/>
        <w:left w:val="none" w:sz="0" w:space="0" w:color="auto"/>
        <w:bottom w:val="none" w:sz="0" w:space="0" w:color="auto"/>
        <w:right w:val="none" w:sz="0" w:space="0" w:color="auto"/>
      </w:divBdr>
      <w:divsChild>
        <w:div w:id="29772387">
          <w:marLeft w:val="0"/>
          <w:marRight w:val="0"/>
          <w:marTop w:val="0"/>
          <w:marBottom w:val="0"/>
          <w:divBdr>
            <w:top w:val="none" w:sz="0" w:space="0" w:color="auto"/>
            <w:left w:val="none" w:sz="0" w:space="0" w:color="auto"/>
            <w:bottom w:val="none" w:sz="0" w:space="0" w:color="auto"/>
            <w:right w:val="none" w:sz="0" w:space="0" w:color="auto"/>
          </w:divBdr>
        </w:div>
        <w:div w:id="140509403">
          <w:marLeft w:val="0"/>
          <w:marRight w:val="0"/>
          <w:marTop w:val="0"/>
          <w:marBottom w:val="0"/>
          <w:divBdr>
            <w:top w:val="none" w:sz="0" w:space="0" w:color="auto"/>
            <w:left w:val="none" w:sz="0" w:space="0" w:color="auto"/>
            <w:bottom w:val="none" w:sz="0" w:space="0" w:color="auto"/>
            <w:right w:val="none" w:sz="0" w:space="0" w:color="auto"/>
          </w:divBdr>
        </w:div>
        <w:div w:id="160243371">
          <w:marLeft w:val="0"/>
          <w:marRight w:val="0"/>
          <w:marTop w:val="0"/>
          <w:marBottom w:val="0"/>
          <w:divBdr>
            <w:top w:val="none" w:sz="0" w:space="0" w:color="auto"/>
            <w:left w:val="none" w:sz="0" w:space="0" w:color="auto"/>
            <w:bottom w:val="none" w:sz="0" w:space="0" w:color="auto"/>
            <w:right w:val="none" w:sz="0" w:space="0" w:color="auto"/>
          </w:divBdr>
        </w:div>
        <w:div w:id="371342475">
          <w:marLeft w:val="0"/>
          <w:marRight w:val="0"/>
          <w:marTop w:val="0"/>
          <w:marBottom w:val="0"/>
          <w:divBdr>
            <w:top w:val="none" w:sz="0" w:space="0" w:color="auto"/>
            <w:left w:val="none" w:sz="0" w:space="0" w:color="auto"/>
            <w:bottom w:val="none" w:sz="0" w:space="0" w:color="auto"/>
            <w:right w:val="none" w:sz="0" w:space="0" w:color="auto"/>
          </w:divBdr>
        </w:div>
        <w:div w:id="375355052">
          <w:marLeft w:val="0"/>
          <w:marRight w:val="0"/>
          <w:marTop w:val="0"/>
          <w:marBottom w:val="0"/>
          <w:divBdr>
            <w:top w:val="none" w:sz="0" w:space="0" w:color="auto"/>
            <w:left w:val="none" w:sz="0" w:space="0" w:color="auto"/>
            <w:bottom w:val="none" w:sz="0" w:space="0" w:color="auto"/>
            <w:right w:val="none" w:sz="0" w:space="0" w:color="auto"/>
          </w:divBdr>
        </w:div>
        <w:div w:id="403915013">
          <w:marLeft w:val="0"/>
          <w:marRight w:val="0"/>
          <w:marTop w:val="0"/>
          <w:marBottom w:val="0"/>
          <w:divBdr>
            <w:top w:val="none" w:sz="0" w:space="0" w:color="auto"/>
            <w:left w:val="none" w:sz="0" w:space="0" w:color="auto"/>
            <w:bottom w:val="none" w:sz="0" w:space="0" w:color="auto"/>
            <w:right w:val="none" w:sz="0" w:space="0" w:color="auto"/>
          </w:divBdr>
        </w:div>
        <w:div w:id="405805240">
          <w:marLeft w:val="0"/>
          <w:marRight w:val="0"/>
          <w:marTop w:val="0"/>
          <w:marBottom w:val="0"/>
          <w:divBdr>
            <w:top w:val="none" w:sz="0" w:space="0" w:color="auto"/>
            <w:left w:val="none" w:sz="0" w:space="0" w:color="auto"/>
            <w:bottom w:val="none" w:sz="0" w:space="0" w:color="auto"/>
            <w:right w:val="none" w:sz="0" w:space="0" w:color="auto"/>
          </w:divBdr>
        </w:div>
        <w:div w:id="456262119">
          <w:marLeft w:val="0"/>
          <w:marRight w:val="0"/>
          <w:marTop w:val="0"/>
          <w:marBottom w:val="0"/>
          <w:divBdr>
            <w:top w:val="none" w:sz="0" w:space="0" w:color="auto"/>
            <w:left w:val="none" w:sz="0" w:space="0" w:color="auto"/>
            <w:bottom w:val="none" w:sz="0" w:space="0" w:color="auto"/>
            <w:right w:val="none" w:sz="0" w:space="0" w:color="auto"/>
          </w:divBdr>
        </w:div>
        <w:div w:id="466824092">
          <w:marLeft w:val="0"/>
          <w:marRight w:val="0"/>
          <w:marTop w:val="0"/>
          <w:marBottom w:val="0"/>
          <w:divBdr>
            <w:top w:val="none" w:sz="0" w:space="0" w:color="auto"/>
            <w:left w:val="none" w:sz="0" w:space="0" w:color="auto"/>
            <w:bottom w:val="none" w:sz="0" w:space="0" w:color="auto"/>
            <w:right w:val="none" w:sz="0" w:space="0" w:color="auto"/>
          </w:divBdr>
        </w:div>
        <w:div w:id="951977713">
          <w:marLeft w:val="0"/>
          <w:marRight w:val="0"/>
          <w:marTop w:val="0"/>
          <w:marBottom w:val="0"/>
          <w:divBdr>
            <w:top w:val="none" w:sz="0" w:space="0" w:color="auto"/>
            <w:left w:val="none" w:sz="0" w:space="0" w:color="auto"/>
            <w:bottom w:val="none" w:sz="0" w:space="0" w:color="auto"/>
            <w:right w:val="none" w:sz="0" w:space="0" w:color="auto"/>
          </w:divBdr>
        </w:div>
        <w:div w:id="1067067392">
          <w:marLeft w:val="0"/>
          <w:marRight w:val="0"/>
          <w:marTop w:val="0"/>
          <w:marBottom w:val="0"/>
          <w:divBdr>
            <w:top w:val="none" w:sz="0" w:space="0" w:color="auto"/>
            <w:left w:val="none" w:sz="0" w:space="0" w:color="auto"/>
            <w:bottom w:val="none" w:sz="0" w:space="0" w:color="auto"/>
            <w:right w:val="none" w:sz="0" w:space="0" w:color="auto"/>
          </w:divBdr>
        </w:div>
        <w:div w:id="1221600008">
          <w:marLeft w:val="0"/>
          <w:marRight w:val="0"/>
          <w:marTop w:val="0"/>
          <w:marBottom w:val="0"/>
          <w:divBdr>
            <w:top w:val="none" w:sz="0" w:space="0" w:color="auto"/>
            <w:left w:val="none" w:sz="0" w:space="0" w:color="auto"/>
            <w:bottom w:val="none" w:sz="0" w:space="0" w:color="auto"/>
            <w:right w:val="none" w:sz="0" w:space="0" w:color="auto"/>
          </w:divBdr>
        </w:div>
        <w:div w:id="1261066577">
          <w:marLeft w:val="0"/>
          <w:marRight w:val="0"/>
          <w:marTop w:val="0"/>
          <w:marBottom w:val="0"/>
          <w:divBdr>
            <w:top w:val="none" w:sz="0" w:space="0" w:color="auto"/>
            <w:left w:val="none" w:sz="0" w:space="0" w:color="auto"/>
            <w:bottom w:val="none" w:sz="0" w:space="0" w:color="auto"/>
            <w:right w:val="none" w:sz="0" w:space="0" w:color="auto"/>
          </w:divBdr>
        </w:div>
        <w:div w:id="1412505268">
          <w:marLeft w:val="0"/>
          <w:marRight w:val="0"/>
          <w:marTop w:val="0"/>
          <w:marBottom w:val="0"/>
          <w:divBdr>
            <w:top w:val="none" w:sz="0" w:space="0" w:color="auto"/>
            <w:left w:val="none" w:sz="0" w:space="0" w:color="auto"/>
            <w:bottom w:val="none" w:sz="0" w:space="0" w:color="auto"/>
            <w:right w:val="none" w:sz="0" w:space="0" w:color="auto"/>
          </w:divBdr>
        </w:div>
        <w:div w:id="1565486427">
          <w:marLeft w:val="0"/>
          <w:marRight w:val="0"/>
          <w:marTop w:val="0"/>
          <w:marBottom w:val="0"/>
          <w:divBdr>
            <w:top w:val="none" w:sz="0" w:space="0" w:color="auto"/>
            <w:left w:val="none" w:sz="0" w:space="0" w:color="auto"/>
            <w:bottom w:val="none" w:sz="0" w:space="0" w:color="auto"/>
            <w:right w:val="none" w:sz="0" w:space="0" w:color="auto"/>
          </w:divBdr>
        </w:div>
        <w:div w:id="1588609168">
          <w:marLeft w:val="0"/>
          <w:marRight w:val="0"/>
          <w:marTop w:val="0"/>
          <w:marBottom w:val="0"/>
          <w:divBdr>
            <w:top w:val="none" w:sz="0" w:space="0" w:color="auto"/>
            <w:left w:val="none" w:sz="0" w:space="0" w:color="auto"/>
            <w:bottom w:val="none" w:sz="0" w:space="0" w:color="auto"/>
            <w:right w:val="none" w:sz="0" w:space="0" w:color="auto"/>
          </w:divBdr>
        </w:div>
        <w:div w:id="1740786713">
          <w:marLeft w:val="0"/>
          <w:marRight w:val="0"/>
          <w:marTop w:val="0"/>
          <w:marBottom w:val="0"/>
          <w:divBdr>
            <w:top w:val="none" w:sz="0" w:space="0" w:color="auto"/>
            <w:left w:val="none" w:sz="0" w:space="0" w:color="auto"/>
            <w:bottom w:val="none" w:sz="0" w:space="0" w:color="auto"/>
            <w:right w:val="none" w:sz="0" w:space="0" w:color="auto"/>
          </w:divBdr>
        </w:div>
        <w:div w:id="1797749052">
          <w:marLeft w:val="0"/>
          <w:marRight w:val="0"/>
          <w:marTop w:val="0"/>
          <w:marBottom w:val="0"/>
          <w:divBdr>
            <w:top w:val="none" w:sz="0" w:space="0" w:color="auto"/>
            <w:left w:val="none" w:sz="0" w:space="0" w:color="auto"/>
            <w:bottom w:val="none" w:sz="0" w:space="0" w:color="auto"/>
            <w:right w:val="none" w:sz="0" w:space="0" w:color="auto"/>
          </w:divBdr>
        </w:div>
        <w:div w:id="1825704231">
          <w:marLeft w:val="0"/>
          <w:marRight w:val="0"/>
          <w:marTop w:val="0"/>
          <w:marBottom w:val="0"/>
          <w:divBdr>
            <w:top w:val="none" w:sz="0" w:space="0" w:color="auto"/>
            <w:left w:val="none" w:sz="0" w:space="0" w:color="auto"/>
            <w:bottom w:val="none" w:sz="0" w:space="0" w:color="auto"/>
            <w:right w:val="none" w:sz="0" w:space="0" w:color="auto"/>
          </w:divBdr>
        </w:div>
        <w:div w:id="2095206583">
          <w:marLeft w:val="0"/>
          <w:marRight w:val="0"/>
          <w:marTop w:val="0"/>
          <w:marBottom w:val="0"/>
          <w:divBdr>
            <w:top w:val="none" w:sz="0" w:space="0" w:color="auto"/>
            <w:left w:val="none" w:sz="0" w:space="0" w:color="auto"/>
            <w:bottom w:val="none" w:sz="0" w:space="0" w:color="auto"/>
            <w:right w:val="none" w:sz="0" w:space="0" w:color="auto"/>
          </w:divBdr>
        </w:div>
      </w:divsChild>
    </w:div>
    <w:div w:id="226259377">
      <w:bodyDiv w:val="1"/>
      <w:marLeft w:val="0"/>
      <w:marRight w:val="0"/>
      <w:marTop w:val="0"/>
      <w:marBottom w:val="0"/>
      <w:divBdr>
        <w:top w:val="none" w:sz="0" w:space="0" w:color="auto"/>
        <w:left w:val="none" w:sz="0" w:space="0" w:color="auto"/>
        <w:bottom w:val="none" w:sz="0" w:space="0" w:color="auto"/>
        <w:right w:val="none" w:sz="0" w:space="0" w:color="auto"/>
      </w:divBdr>
    </w:div>
    <w:div w:id="228153407">
      <w:bodyDiv w:val="1"/>
      <w:marLeft w:val="0"/>
      <w:marRight w:val="0"/>
      <w:marTop w:val="0"/>
      <w:marBottom w:val="0"/>
      <w:divBdr>
        <w:top w:val="none" w:sz="0" w:space="0" w:color="auto"/>
        <w:left w:val="none" w:sz="0" w:space="0" w:color="auto"/>
        <w:bottom w:val="none" w:sz="0" w:space="0" w:color="auto"/>
        <w:right w:val="none" w:sz="0" w:space="0" w:color="auto"/>
      </w:divBdr>
      <w:divsChild>
        <w:div w:id="175116761">
          <w:marLeft w:val="0"/>
          <w:marRight w:val="0"/>
          <w:marTop w:val="0"/>
          <w:marBottom w:val="0"/>
          <w:divBdr>
            <w:top w:val="none" w:sz="0" w:space="0" w:color="auto"/>
            <w:left w:val="none" w:sz="0" w:space="0" w:color="auto"/>
            <w:bottom w:val="none" w:sz="0" w:space="0" w:color="auto"/>
            <w:right w:val="none" w:sz="0" w:space="0" w:color="auto"/>
          </w:divBdr>
        </w:div>
        <w:div w:id="453333918">
          <w:marLeft w:val="0"/>
          <w:marRight w:val="0"/>
          <w:marTop w:val="0"/>
          <w:marBottom w:val="0"/>
          <w:divBdr>
            <w:top w:val="none" w:sz="0" w:space="0" w:color="auto"/>
            <w:left w:val="none" w:sz="0" w:space="0" w:color="auto"/>
            <w:bottom w:val="none" w:sz="0" w:space="0" w:color="auto"/>
            <w:right w:val="none" w:sz="0" w:space="0" w:color="auto"/>
          </w:divBdr>
        </w:div>
        <w:div w:id="493303945">
          <w:marLeft w:val="0"/>
          <w:marRight w:val="0"/>
          <w:marTop w:val="0"/>
          <w:marBottom w:val="0"/>
          <w:divBdr>
            <w:top w:val="none" w:sz="0" w:space="0" w:color="auto"/>
            <w:left w:val="none" w:sz="0" w:space="0" w:color="auto"/>
            <w:bottom w:val="none" w:sz="0" w:space="0" w:color="auto"/>
            <w:right w:val="none" w:sz="0" w:space="0" w:color="auto"/>
          </w:divBdr>
        </w:div>
        <w:div w:id="612051946">
          <w:marLeft w:val="0"/>
          <w:marRight w:val="0"/>
          <w:marTop w:val="0"/>
          <w:marBottom w:val="0"/>
          <w:divBdr>
            <w:top w:val="none" w:sz="0" w:space="0" w:color="auto"/>
            <w:left w:val="none" w:sz="0" w:space="0" w:color="auto"/>
            <w:bottom w:val="none" w:sz="0" w:space="0" w:color="auto"/>
            <w:right w:val="none" w:sz="0" w:space="0" w:color="auto"/>
          </w:divBdr>
        </w:div>
        <w:div w:id="1022324358">
          <w:marLeft w:val="0"/>
          <w:marRight w:val="0"/>
          <w:marTop w:val="0"/>
          <w:marBottom w:val="0"/>
          <w:divBdr>
            <w:top w:val="none" w:sz="0" w:space="0" w:color="auto"/>
            <w:left w:val="none" w:sz="0" w:space="0" w:color="auto"/>
            <w:bottom w:val="none" w:sz="0" w:space="0" w:color="auto"/>
            <w:right w:val="none" w:sz="0" w:space="0" w:color="auto"/>
          </w:divBdr>
        </w:div>
        <w:div w:id="1126503612">
          <w:marLeft w:val="0"/>
          <w:marRight w:val="0"/>
          <w:marTop w:val="0"/>
          <w:marBottom w:val="0"/>
          <w:divBdr>
            <w:top w:val="none" w:sz="0" w:space="0" w:color="auto"/>
            <w:left w:val="none" w:sz="0" w:space="0" w:color="auto"/>
            <w:bottom w:val="none" w:sz="0" w:space="0" w:color="auto"/>
            <w:right w:val="none" w:sz="0" w:space="0" w:color="auto"/>
          </w:divBdr>
        </w:div>
        <w:div w:id="1198201963">
          <w:marLeft w:val="0"/>
          <w:marRight w:val="0"/>
          <w:marTop w:val="0"/>
          <w:marBottom w:val="0"/>
          <w:divBdr>
            <w:top w:val="none" w:sz="0" w:space="0" w:color="auto"/>
            <w:left w:val="none" w:sz="0" w:space="0" w:color="auto"/>
            <w:bottom w:val="none" w:sz="0" w:space="0" w:color="auto"/>
            <w:right w:val="none" w:sz="0" w:space="0" w:color="auto"/>
          </w:divBdr>
        </w:div>
        <w:div w:id="1260523225">
          <w:marLeft w:val="0"/>
          <w:marRight w:val="0"/>
          <w:marTop w:val="0"/>
          <w:marBottom w:val="0"/>
          <w:divBdr>
            <w:top w:val="none" w:sz="0" w:space="0" w:color="auto"/>
            <w:left w:val="none" w:sz="0" w:space="0" w:color="auto"/>
            <w:bottom w:val="none" w:sz="0" w:space="0" w:color="auto"/>
            <w:right w:val="none" w:sz="0" w:space="0" w:color="auto"/>
          </w:divBdr>
        </w:div>
        <w:div w:id="1314795735">
          <w:marLeft w:val="0"/>
          <w:marRight w:val="0"/>
          <w:marTop w:val="0"/>
          <w:marBottom w:val="0"/>
          <w:divBdr>
            <w:top w:val="none" w:sz="0" w:space="0" w:color="auto"/>
            <w:left w:val="none" w:sz="0" w:space="0" w:color="auto"/>
            <w:bottom w:val="none" w:sz="0" w:space="0" w:color="auto"/>
            <w:right w:val="none" w:sz="0" w:space="0" w:color="auto"/>
          </w:divBdr>
        </w:div>
        <w:div w:id="1601058874">
          <w:marLeft w:val="0"/>
          <w:marRight w:val="0"/>
          <w:marTop w:val="0"/>
          <w:marBottom w:val="0"/>
          <w:divBdr>
            <w:top w:val="none" w:sz="0" w:space="0" w:color="auto"/>
            <w:left w:val="none" w:sz="0" w:space="0" w:color="auto"/>
            <w:bottom w:val="none" w:sz="0" w:space="0" w:color="auto"/>
            <w:right w:val="none" w:sz="0" w:space="0" w:color="auto"/>
          </w:divBdr>
        </w:div>
        <w:div w:id="1888570786">
          <w:marLeft w:val="0"/>
          <w:marRight w:val="0"/>
          <w:marTop w:val="0"/>
          <w:marBottom w:val="0"/>
          <w:divBdr>
            <w:top w:val="none" w:sz="0" w:space="0" w:color="auto"/>
            <w:left w:val="none" w:sz="0" w:space="0" w:color="auto"/>
            <w:bottom w:val="none" w:sz="0" w:space="0" w:color="auto"/>
            <w:right w:val="none" w:sz="0" w:space="0" w:color="auto"/>
          </w:divBdr>
        </w:div>
      </w:divsChild>
    </w:div>
    <w:div w:id="239408860">
      <w:bodyDiv w:val="1"/>
      <w:marLeft w:val="0"/>
      <w:marRight w:val="0"/>
      <w:marTop w:val="0"/>
      <w:marBottom w:val="0"/>
      <w:divBdr>
        <w:top w:val="none" w:sz="0" w:space="0" w:color="auto"/>
        <w:left w:val="none" w:sz="0" w:space="0" w:color="auto"/>
        <w:bottom w:val="none" w:sz="0" w:space="0" w:color="auto"/>
        <w:right w:val="none" w:sz="0" w:space="0" w:color="auto"/>
      </w:divBdr>
    </w:div>
    <w:div w:id="244609533">
      <w:bodyDiv w:val="1"/>
      <w:marLeft w:val="0"/>
      <w:marRight w:val="0"/>
      <w:marTop w:val="0"/>
      <w:marBottom w:val="0"/>
      <w:divBdr>
        <w:top w:val="none" w:sz="0" w:space="0" w:color="auto"/>
        <w:left w:val="none" w:sz="0" w:space="0" w:color="auto"/>
        <w:bottom w:val="none" w:sz="0" w:space="0" w:color="auto"/>
        <w:right w:val="none" w:sz="0" w:space="0" w:color="auto"/>
      </w:divBdr>
    </w:div>
    <w:div w:id="272322337">
      <w:bodyDiv w:val="1"/>
      <w:marLeft w:val="0"/>
      <w:marRight w:val="0"/>
      <w:marTop w:val="0"/>
      <w:marBottom w:val="0"/>
      <w:divBdr>
        <w:top w:val="none" w:sz="0" w:space="0" w:color="auto"/>
        <w:left w:val="none" w:sz="0" w:space="0" w:color="auto"/>
        <w:bottom w:val="none" w:sz="0" w:space="0" w:color="auto"/>
        <w:right w:val="none" w:sz="0" w:space="0" w:color="auto"/>
      </w:divBdr>
      <w:divsChild>
        <w:div w:id="57686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08438">
              <w:marLeft w:val="0"/>
              <w:marRight w:val="0"/>
              <w:marTop w:val="0"/>
              <w:marBottom w:val="0"/>
              <w:divBdr>
                <w:top w:val="none" w:sz="0" w:space="0" w:color="auto"/>
                <w:left w:val="none" w:sz="0" w:space="0" w:color="auto"/>
                <w:bottom w:val="none" w:sz="0" w:space="0" w:color="auto"/>
                <w:right w:val="none" w:sz="0" w:space="0" w:color="auto"/>
              </w:divBdr>
              <w:divsChild>
                <w:div w:id="1847011311">
                  <w:marLeft w:val="0"/>
                  <w:marRight w:val="0"/>
                  <w:marTop w:val="0"/>
                  <w:marBottom w:val="0"/>
                  <w:divBdr>
                    <w:top w:val="none" w:sz="0" w:space="0" w:color="auto"/>
                    <w:left w:val="none" w:sz="0" w:space="0" w:color="auto"/>
                    <w:bottom w:val="none" w:sz="0" w:space="0" w:color="auto"/>
                    <w:right w:val="none" w:sz="0" w:space="0" w:color="auto"/>
                  </w:divBdr>
                  <w:divsChild>
                    <w:div w:id="1220096823">
                      <w:marLeft w:val="0"/>
                      <w:marRight w:val="0"/>
                      <w:marTop w:val="0"/>
                      <w:marBottom w:val="0"/>
                      <w:divBdr>
                        <w:top w:val="none" w:sz="0" w:space="0" w:color="auto"/>
                        <w:left w:val="none" w:sz="0" w:space="0" w:color="auto"/>
                        <w:bottom w:val="none" w:sz="0" w:space="0" w:color="auto"/>
                        <w:right w:val="none" w:sz="0" w:space="0" w:color="auto"/>
                      </w:divBdr>
                      <w:divsChild>
                        <w:div w:id="781534061">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sChild>
                                <w:div w:id="1459252348">
                                  <w:marLeft w:val="0"/>
                                  <w:marRight w:val="0"/>
                                  <w:marTop w:val="0"/>
                                  <w:marBottom w:val="0"/>
                                  <w:divBdr>
                                    <w:top w:val="none" w:sz="0" w:space="0" w:color="auto"/>
                                    <w:left w:val="none" w:sz="0" w:space="0" w:color="auto"/>
                                    <w:bottom w:val="none" w:sz="0" w:space="0" w:color="auto"/>
                                    <w:right w:val="none" w:sz="0" w:space="0" w:color="auto"/>
                                  </w:divBdr>
                                  <w:divsChild>
                                    <w:div w:id="75905168">
                                      <w:marLeft w:val="0"/>
                                      <w:marRight w:val="0"/>
                                      <w:marTop w:val="0"/>
                                      <w:marBottom w:val="0"/>
                                      <w:divBdr>
                                        <w:top w:val="none" w:sz="0" w:space="0" w:color="auto"/>
                                        <w:left w:val="none" w:sz="0" w:space="0" w:color="auto"/>
                                        <w:bottom w:val="none" w:sz="0" w:space="0" w:color="auto"/>
                                        <w:right w:val="none" w:sz="0" w:space="0" w:color="auto"/>
                                      </w:divBdr>
                                    </w:div>
                                    <w:div w:id="490759866">
                                      <w:marLeft w:val="0"/>
                                      <w:marRight w:val="0"/>
                                      <w:marTop w:val="0"/>
                                      <w:marBottom w:val="0"/>
                                      <w:divBdr>
                                        <w:top w:val="none" w:sz="0" w:space="0" w:color="auto"/>
                                        <w:left w:val="none" w:sz="0" w:space="0" w:color="auto"/>
                                        <w:bottom w:val="none" w:sz="0" w:space="0" w:color="auto"/>
                                        <w:right w:val="none" w:sz="0" w:space="0" w:color="auto"/>
                                      </w:divBdr>
                                    </w:div>
                                    <w:div w:id="608121426">
                                      <w:marLeft w:val="0"/>
                                      <w:marRight w:val="0"/>
                                      <w:marTop w:val="0"/>
                                      <w:marBottom w:val="0"/>
                                      <w:divBdr>
                                        <w:top w:val="none" w:sz="0" w:space="0" w:color="auto"/>
                                        <w:left w:val="none" w:sz="0" w:space="0" w:color="auto"/>
                                        <w:bottom w:val="none" w:sz="0" w:space="0" w:color="auto"/>
                                        <w:right w:val="none" w:sz="0" w:space="0" w:color="auto"/>
                                      </w:divBdr>
                                      <w:divsChild>
                                        <w:div w:id="76172488">
                                          <w:marLeft w:val="0"/>
                                          <w:marRight w:val="0"/>
                                          <w:marTop w:val="0"/>
                                          <w:marBottom w:val="0"/>
                                          <w:divBdr>
                                            <w:top w:val="none" w:sz="0" w:space="0" w:color="auto"/>
                                            <w:left w:val="none" w:sz="0" w:space="0" w:color="auto"/>
                                            <w:bottom w:val="none" w:sz="0" w:space="0" w:color="auto"/>
                                            <w:right w:val="none" w:sz="0" w:space="0" w:color="auto"/>
                                          </w:divBdr>
                                        </w:div>
                                      </w:divsChild>
                                    </w:div>
                                    <w:div w:id="1355377096">
                                      <w:marLeft w:val="0"/>
                                      <w:marRight w:val="0"/>
                                      <w:marTop w:val="0"/>
                                      <w:marBottom w:val="0"/>
                                      <w:divBdr>
                                        <w:top w:val="none" w:sz="0" w:space="0" w:color="auto"/>
                                        <w:left w:val="none" w:sz="0" w:space="0" w:color="auto"/>
                                        <w:bottom w:val="none" w:sz="0" w:space="0" w:color="auto"/>
                                        <w:right w:val="none" w:sz="0" w:space="0" w:color="auto"/>
                                      </w:divBdr>
                                      <w:divsChild>
                                        <w:div w:id="459492855">
                                          <w:marLeft w:val="0"/>
                                          <w:marRight w:val="0"/>
                                          <w:marTop w:val="0"/>
                                          <w:marBottom w:val="0"/>
                                          <w:divBdr>
                                            <w:top w:val="none" w:sz="0" w:space="0" w:color="auto"/>
                                            <w:left w:val="none" w:sz="0" w:space="0" w:color="auto"/>
                                            <w:bottom w:val="none" w:sz="0" w:space="0" w:color="auto"/>
                                            <w:right w:val="none" w:sz="0" w:space="0" w:color="auto"/>
                                          </w:divBdr>
                                          <w:divsChild>
                                            <w:div w:id="61411116">
                                              <w:marLeft w:val="0"/>
                                              <w:marRight w:val="0"/>
                                              <w:marTop w:val="0"/>
                                              <w:marBottom w:val="0"/>
                                              <w:divBdr>
                                                <w:top w:val="none" w:sz="0" w:space="0" w:color="auto"/>
                                                <w:left w:val="none" w:sz="0" w:space="0" w:color="auto"/>
                                                <w:bottom w:val="none" w:sz="0" w:space="0" w:color="auto"/>
                                                <w:right w:val="none" w:sz="0" w:space="0" w:color="auto"/>
                                              </w:divBdr>
                                            </w:div>
                                          </w:divsChild>
                                        </w:div>
                                        <w:div w:id="726757384">
                                          <w:marLeft w:val="0"/>
                                          <w:marRight w:val="0"/>
                                          <w:marTop w:val="0"/>
                                          <w:marBottom w:val="0"/>
                                          <w:divBdr>
                                            <w:top w:val="none" w:sz="0" w:space="0" w:color="auto"/>
                                            <w:left w:val="none" w:sz="0" w:space="0" w:color="auto"/>
                                            <w:bottom w:val="none" w:sz="0" w:space="0" w:color="auto"/>
                                            <w:right w:val="none" w:sz="0" w:space="0" w:color="auto"/>
                                          </w:divBdr>
                                          <w:divsChild>
                                            <w:div w:id="853885120">
                                              <w:marLeft w:val="0"/>
                                              <w:marRight w:val="0"/>
                                              <w:marTop w:val="0"/>
                                              <w:marBottom w:val="0"/>
                                              <w:divBdr>
                                                <w:top w:val="none" w:sz="0" w:space="0" w:color="auto"/>
                                                <w:left w:val="none" w:sz="0" w:space="0" w:color="auto"/>
                                                <w:bottom w:val="none" w:sz="0" w:space="0" w:color="auto"/>
                                                <w:right w:val="none" w:sz="0" w:space="0" w:color="auto"/>
                                              </w:divBdr>
                                            </w:div>
                                          </w:divsChild>
                                        </w:div>
                                        <w:div w:id="809249695">
                                          <w:marLeft w:val="0"/>
                                          <w:marRight w:val="0"/>
                                          <w:marTop w:val="0"/>
                                          <w:marBottom w:val="0"/>
                                          <w:divBdr>
                                            <w:top w:val="none" w:sz="0" w:space="0" w:color="auto"/>
                                            <w:left w:val="none" w:sz="0" w:space="0" w:color="auto"/>
                                            <w:bottom w:val="none" w:sz="0" w:space="0" w:color="auto"/>
                                            <w:right w:val="none" w:sz="0" w:space="0" w:color="auto"/>
                                          </w:divBdr>
                                          <w:divsChild>
                                            <w:div w:id="313532770">
                                              <w:marLeft w:val="0"/>
                                              <w:marRight w:val="0"/>
                                              <w:marTop w:val="0"/>
                                              <w:marBottom w:val="0"/>
                                              <w:divBdr>
                                                <w:top w:val="none" w:sz="0" w:space="0" w:color="auto"/>
                                                <w:left w:val="none" w:sz="0" w:space="0" w:color="auto"/>
                                                <w:bottom w:val="none" w:sz="0" w:space="0" w:color="auto"/>
                                                <w:right w:val="none" w:sz="0" w:space="0" w:color="auto"/>
                                              </w:divBdr>
                                            </w:div>
                                          </w:divsChild>
                                        </w:div>
                                        <w:div w:id="839347579">
                                          <w:marLeft w:val="0"/>
                                          <w:marRight w:val="0"/>
                                          <w:marTop w:val="0"/>
                                          <w:marBottom w:val="0"/>
                                          <w:divBdr>
                                            <w:top w:val="none" w:sz="0" w:space="0" w:color="auto"/>
                                            <w:left w:val="none" w:sz="0" w:space="0" w:color="auto"/>
                                            <w:bottom w:val="none" w:sz="0" w:space="0" w:color="auto"/>
                                            <w:right w:val="none" w:sz="0" w:space="0" w:color="auto"/>
                                          </w:divBdr>
                                          <w:divsChild>
                                            <w:div w:id="188878146">
                                              <w:marLeft w:val="0"/>
                                              <w:marRight w:val="0"/>
                                              <w:marTop w:val="0"/>
                                              <w:marBottom w:val="0"/>
                                              <w:divBdr>
                                                <w:top w:val="none" w:sz="0" w:space="0" w:color="auto"/>
                                                <w:left w:val="none" w:sz="0" w:space="0" w:color="auto"/>
                                                <w:bottom w:val="none" w:sz="0" w:space="0" w:color="auto"/>
                                                <w:right w:val="none" w:sz="0" w:space="0" w:color="auto"/>
                                              </w:divBdr>
                                            </w:div>
                                          </w:divsChild>
                                        </w:div>
                                        <w:div w:id="841240932">
                                          <w:marLeft w:val="0"/>
                                          <w:marRight w:val="0"/>
                                          <w:marTop w:val="0"/>
                                          <w:marBottom w:val="0"/>
                                          <w:divBdr>
                                            <w:top w:val="none" w:sz="0" w:space="0" w:color="auto"/>
                                            <w:left w:val="none" w:sz="0" w:space="0" w:color="auto"/>
                                            <w:bottom w:val="none" w:sz="0" w:space="0" w:color="auto"/>
                                            <w:right w:val="none" w:sz="0" w:space="0" w:color="auto"/>
                                          </w:divBdr>
                                          <w:divsChild>
                                            <w:div w:id="976568789">
                                              <w:marLeft w:val="0"/>
                                              <w:marRight w:val="0"/>
                                              <w:marTop w:val="0"/>
                                              <w:marBottom w:val="0"/>
                                              <w:divBdr>
                                                <w:top w:val="none" w:sz="0" w:space="0" w:color="auto"/>
                                                <w:left w:val="none" w:sz="0" w:space="0" w:color="auto"/>
                                                <w:bottom w:val="none" w:sz="0" w:space="0" w:color="auto"/>
                                                <w:right w:val="none" w:sz="0" w:space="0" w:color="auto"/>
                                              </w:divBdr>
                                            </w:div>
                                          </w:divsChild>
                                        </w:div>
                                        <w:div w:id="938292925">
                                          <w:marLeft w:val="0"/>
                                          <w:marRight w:val="0"/>
                                          <w:marTop w:val="0"/>
                                          <w:marBottom w:val="0"/>
                                          <w:divBdr>
                                            <w:top w:val="none" w:sz="0" w:space="0" w:color="auto"/>
                                            <w:left w:val="none" w:sz="0" w:space="0" w:color="auto"/>
                                            <w:bottom w:val="none" w:sz="0" w:space="0" w:color="auto"/>
                                            <w:right w:val="none" w:sz="0" w:space="0" w:color="auto"/>
                                          </w:divBdr>
                                          <w:divsChild>
                                            <w:div w:id="1303584741">
                                              <w:marLeft w:val="0"/>
                                              <w:marRight w:val="0"/>
                                              <w:marTop w:val="0"/>
                                              <w:marBottom w:val="0"/>
                                              <w:divBdr>
                                                <w:top w:val="none" w:sz="0" w:space="0" w:color="auto"/>
                                                <w:left w:val="none" w:sz="0" w:space="0" w:color="auto"/>
                                                <w:bottom w:val="none" w:sz="0" w:space="0" w:color="auto"/>
                                                <w:right w:val="none" w:sz="0" w:space="0" w:color="auto"/>
                                              </w:divBdr>
                                            </w:div>
                                          </w:divsChild>
                                        </w:div>
                                        <w:div w:id="946887648">
                                          <w:marLeft w:val="0"/>
                                          <w:marRight w:val="0"/>
                                          <w:marTop w:val="0"/>
                                          <w:marBottom w:val="0"/>
                                          <w:divBdr>
                                            <w:top w:val="none" w:sz="0" w:space="0" w:color="auto"/>
                                            <w:left w:val="none" w:sz="0" w:space="0" w:color="auto"/>
                                            <w:bottom w:val="none" w:sz="0" w:space="0" w:color="auto"/>
                                            <w:right w:val="none" w:sz="0" w:space="0" w:color="auto"/>
                                          </w:divBdr>
                                          <w:divsChild>
                                            <w:div w:id="1224020831">
                                              <w:marLeft w:val="0"/>
                                              <w:marRight w:val="0"/>
                                              <w:marTop w:val="0"/>
                                              <w:marBottom w:val="0"/>
                                              <w:divBdr>
                                                <w:top w:val="none" w:sz="0" w:space="0" w:color="auto"/>
                                                <w:left w:val="none" w:sz="0" w:space="0" w:color="auto"/>
                                                <w:bottom w:val="none" w:sz="0" w:space="0" w:color="auto"/>
                                                <w:right w:val="none" w:sz="0" w:space="0" w:color="auto"/>
                                              </w:divBdr>
                                            </w:div>
                                          </w:divsChild>
                                        </w:div>
                                        <w:div w:id="1117214768">
                                          <w:marLeft w:val="0"/>
                                          <w:marRight w:val="0"/>
                                          <w:marTop w:val="0"/>
                                          <w:marBottom w:val="0"/>
                                          <w:divBdr>
                                            <w:top w:val="none" w:sz="0" w:space="0" w:color="auto"/>
                                            <w:left w:val="none" w:sz="0" w:space="0" w:color="auto"/>
                                            <w:bottom w:val="none" w:sz="0" w:space="0" w:color="auto"/>
                                            <w:right w:val="none" w:sz="0" w:space="0" w:color="auto"/>
                                          </w:divBdr>
                                          <w:divsChild>
                                            <w:div w:id="2048482095">
                                              <w:marLeft w:val="0"/>
                                              <w:marRight w:val="0"/>
                                              <w:marTop w:val="0"/>
                                              <w:marBottom w:val="0"/>
                                              <w:divBdr>
                                                <w:top w:val="none" w:sz="0" w:space="0" w:color="auto"/>
                                                <w:left w:val="none" w:sz="0" w:space="0" w:color="auto"/>
                                                <w:bottom w:val="none" w:sz="0" w:space="0" w:color="auto"/>
                                                <w:right w:val="none" w:sz="0" w:space="0" w:color="auto"/>
                                              </w:divBdr>
                                            </w:div>
                                          </w:divsChild>
                                        </w:div>
                                        <w:div w:id="1899047130">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
                                          </w:divsChild>
                                        </w:div>
                                        <w:div w:id="2038895699">
                                          <w:marLeft w:val="0"/>
                                          <w:marRight w:val="0"/>
                                          <w:marTop w:val="0"/>
                                          <w:marBottom w:val="0"/>
                                          <w:divBdr>
                                            <w:top w:val="none" w:sz="0" w:space="0" w:color="auto"/>
                                            <w:left w:val="none" w:sz="0" w:space="0" w:color="auto"/>
                                            <w:bottom w:val="none" w:sz="0" w:space="0" w:color="auto"/>
                                            <w:right w:val="none" w:sz="0" w:space="0" w:color="auto"/>
                                          </w:divBdr>
                                          <w:divsChild>
                                            <w:div w:id="1512406044">
                                              <w:marLeft w:val="0"/>
                                              <w:marRight w:val="0"/>
                                              <w:marTop w:val="0"/>
                                              <w:marBottom w:val="0"/>
                                              <w:divBdr>
                                                <w:top w:val="none" w:sz="0" w:space="0" w:color="auto"/>
                                                <w:left w:val="none" w:sz="0" w:space="0" w:color="auto"/>
                                                <w:bottom w:val="none" w:sz="0" w:space="0" w:color="auto"/>
                                                <w:right w:val="none" w:sz="0" w:space="0" w:color="auto"/>
                                              </w:divBdr>
                                            </w:div>
                                          </w:divsChild>
                                        </w:div>
                                        <w:div w:id="20672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070992">
      <w:bodyDiv w:val="1"/>
      <w:marLeft w:val="0"/>
      <w:marRight w:val="0"/>
      <w:marTop w:val="0"/>
      <w:marBottom w:val="0"/>
      <w:divBdr>
        <w:top w:val="none" w:sz="0" w:space="0" w:color="auto"/>
        <w:left w:val="none" w:sz="0" w:space="0" w:color="auto"/>
        <w:bottom w:val="none" w:sz="0" w:space="0" w:color="auto"/>
        <w:right w:val="none" w:sz="0" w:space="0" w:color="auto"/>
      </w:divBdr>
      <w:divsChild>
        <w:div w:id="191656224">
          <w:marLeft w:val="0"/>
          <w:marRight w:val="0"/>
          <w:marTop w:val="0"/>
          <w:marBottom w:val="0"/>
          <w:divBdr>
            <w:top w:val="none" w:sz="0" w:space="0" w:color="auto"/>
            <w:left w:val="none" w:sz="0" w:space="0" w:color="auto"/>
            <w:bottom w:val="none" w:sz="0" w:space="0" w:color="auto"/>
            <w:right w:val="none" w:sz="0" w:space="0" w:color="auto"/>
          </w:divBdr>
        </w:div>
        <w:div w:id="192496113">
          <w:marLeft w:val="0"/>
          <w:marRight w:val="0"/>
          <w:marTop w:val="0"/>
          <w:marBottom w:val="0"/>
          <w:divBdr>
            <w:top w:val="none" w:sz="0" w:space="0" w:color="auto"/>
            <w:left w:val="none" w:sz="0" w:space="0" w:color="auto"/>
            <w:bottom w:val="none" w:sz="0" w:space="0" w:color="auto"/>
            <w:right w:val="none" w:sz="0" w:space="0" w:color="auto"/>
          </w:divBdr>
        </w:div>
        <w:div w:id="607395318">
          <w:marLeft w:val="0"/>
          <w:marRight w:val="0"/>
          <w:marTop w:val="0"/>
          <w:marBottom w:val="0"/>
          <w:divBdr>
            <w:top w:val="none" w:sz="0" w:space="0" w:color="auto"/>
            <w:left w:val="none" w:sz="0" w:space="0" w:color="auto"/>
            <w:bottom w:val="none" w:sz="0" w:space="0" w:color="auto"/>
            <w:right w:val="none" w:sz="0" w:space="0" w:color="auto"/>
          </w:divBdr>
        </w:div>
        <w:div w:id="940527026">
          <w:marLeft w:val="0"/>
          <w:marRight w:val="0"/>
          <w:marTop w:val="0"/>
          <w:marBottom w:val="0"/>
          <w:divBdr>
            <w:top w:val="none" w:sz="0" w:space="0" w:color="auto"/>
            <w:left w:val="none" w:sz="0" w:space="0" w:color="auto"/>
            <w:bottom w:val="none" w:sz="0" w:space="0" w:color="auto"/>
            <w:right w:val="none" w:sz="0" w:space="0" w:color="auto"/>
          </w:divBdr>
        </w:div>
        <w:div w:id="1146702558">
          <w:marLeft w:val="0"/>
          <w:marRight w:val="0"/>
          <w:marTop w:val="0"/>
          <w:marBottom w:val="0"/>
          <w:divBdr>
            <w:top w:val="none" w:sz="0" w:space="0" w:color="auto"/>
            <w:left w:val="none" w:sz="0" w:space="0" w:color="auto"/>
            <w:bottom w:val="none" w:sz="0" w:space="0" w:color="auto"/>
            <w:right w:val="none" w:sz="0" w:space="0" w:color="auto"/>
          </w:divBdr>
        </w:div>
        <w:div w:id="1197307327">
          <w:marLeft w:val="0"/>
          <w:marRight w:val="0"/>
          <w:marTop w:val="0"/>
          <w:marBottom w:val="0"/>
          <w:divBdr>
            <w:top w:val="none" w:sz="0" w:space="0" w:color="auto"/>
            <w:left w:val="none" w:sz="0" w:space="0" w:color="auto"/>
            <w:bottom w:val="none" w:sz="0" w:space="0" w:color="auto"/>
            <w:right w:val="none" w:sz="0" w:space="0" w:color="auto"/>
          </w:divBdr>
        </w:div>
        <w:div w:id="1284582950">
          <w:marLeft w:val="0"/>
          <w:marRight w:val="0"/>
          <w:marTop w:val="0"/>
          <w:marBottom w:val="0"/>
          <w:divBdr>
            <w:top w:val="none" w:sz="0" w:space="0" w:color="auto"/>
            <w:left w:val="none" w:sz="0" w:space="0" w:color="auto"/>
            <w:bottom w:val="none" w:sz="0" w:space="0" w:color="auto"/>
            <w:right w:val="none" w:sz="0" w:space="0" w:color="auto"/>
          </w:divBdr>
        </w:div>
        <w:div w:id="1355228179">
          <w:marLeft w:val="0"/>
          <w:marRight w:val="0"/>
          <w:marTop w:val="0"/>
          <w:marBottom w:val="0"/>
          <w:divBdr>
            <w:top w:val="none" w:sz="0" w:space="0" w:color="auto"/>
            <w:left w:val="none" w:sz="0" w:space="0" w:color="auto"/>
            <w:bottom w:val="none" w:sz="0" w:space="0" w:color="auto"/>
            <w:right w:val="none" w:sz="0" w:space="0" w:color="auto"/>
          </w:divBdr>
          <w:divsChild>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401751869">
          <w:marLeft w:val="0"/>
          <w:marRight w:val="0"/>
          <w:marTop w:val="0"/>
          <w:marBottom w:val="0"/>
          <w:divBdr>
            <w:top w:val="none" w:sz="0" w:space="0" w:color="auto"/>
            <w:left w:val="none" w:sz="0" w:space="0" w:color="auto"/>
            <w:bottom w:val="none" w:sz="0" w:space="0" w:color="auto"/>
            <w:right w:val="none" w:sz="0" w:space="0" w:color="auto"/>
          </w:divBdr>
        </w:div>
        <w:div w:id="1469475993">
          <w:marLeft w:val="0"/>
          <w:marRight w:val="0"/>
          <w:marTop w:val="0"/>
          <w:marBottom w:val="0"/>
          <w:divBdr>
            <w:top w:val="none" w:sz="0" w:space="0" w:color="auto"/>
            <w:left w:val="none" w:sz="0" w:space="0" w:color="auto"/>
            <w:bottom w:val="none" w:sz="0" w:space="0" w:color="auto"/>
            <w:right w:val="none" w:sz="0" w:space="0" w:color="auto"/>
          </w:divBdr>
        </w:div>
        <w:div w:id="1504511628">
          <w:marLeft w:val="0"/>
          <w:marRight w:val="0"/>
          <w:marTop w:val="0"/>
          <w:marBottom w:val="0"/>
          <w:divBdr>
            <w:top w:val="none" w:sz="0" w:space="0" w:color="auto"/>
            <w:left w:val="none" w:sz="0" w:space="0" w:color="auto"/>
            <w:bottom w:val="none" w:sz="0" w:space="0" w:color="auto"/>
            <w:right w:val="none" w:sz="0" w:space="0" w:color="auto"/>
          </w:divBdr>
        </w:div>
        <w:div w:id="1866869017">
          <w:marLeft w:val="0"/>
          <w:marRight w:val="0"/>
          <w:marTop w:val="0"/>
          <w:marBottom w:val="0"/>
          <w:divBdr>
            <w:top w:val="none" w:sz="0" w:space="0" w:color="auto"/>
            <w:left w:val="none" w:sz="0" w:space="0" w:color="auto"/>
            <w:bottom w:val="none" w:sz="0" w:space="0" w:color="auto"/>
            <w:right w:val="none" w:sz="0" w:space="0" w:color="auto"/>
          </w:divBdr>
        </w:div>
        <w:div w:id="1948534593">
          <w:marLeft w:val="0"/>
          <w:marRight w:val="0"/>
          <w:marTop w:val="0"/>
          <w:marBottom w:val="0"/>
          <w:divBdr>
            <w:top w:val="none" w:sz="0" w:space="0" w:color="auto"/>
            <w:left w:val="none" w:sz="0" w:space="0" w:color="auto"/>
            <w:bottom w:val="none" w:sz="0" w:space="0" w:color="auto"/>
            <w:right w:val="none" w:sz="0" w:space="0" w:color="auto"/>
          </w:divBdr>
        </w:div>
        <w:div w:id="2045709779">
          <w:marLeft w:val="0"/>
          <w:marRight w:val="0"/>
          <w:marTop w:val="0"/>
          <w:marBottom w:val="0"/>
          <w:divBdr>
            <w:top w:val="none" w:sz="0" w:space="0" w:color="auto"/>
            <w:left w:val="none" w:sz="0" w:space="0" w:color="auto"/>
            <w:bottom w:val="none" w:sz="0" w:space="0" w:color="auto"/>
            <w:right w:val="none" w:sz="0" w:space="0" w:color="auto"/>
          </w:divBdr>
        </w:div>
      </w:divsChild>
    </w:div>
    <w:div w:id="280572242">
      <w:bodyDiv w:val="1"/>
      <w:marLeft w:val="0"/>
      <w:marRight w:val="0"/>
      <w:marTop w:val="0"/>
      <w:marBottom w:val="0"/>
      <w:divBdr>
        <w:top w:val="none" w:sz="0" w:space="0" w:color="auto"/>
        <w:left w:val="none" w:sz="0" w:space="0" w:color="auto"/>
        <w:bottom w:val="none" w:sz="0" w:space="0" w:color="auto"/>
        <w:right w:val="none" w:sz="0" w:space="0" w:color="auto"/>
      </w:divBdr>
    </w:div>
    <w:div w:id="292101585">
      <w:bodyDiv w:val="1"/>
      <w:marLeft w:val="0"/>
      <w:marRight w:val="0"/>
      <w:marTop w:val="0"/>
      <w:marBottom w:val="0"/>
      <w:divBdr>
        <w:top w:val="none" w:sz="0" w:space="0" w:color="auto"/>
        <w:left w:val="none" w:sz="0" w:space="0" w:color="auto"/>
        <w:bottom w:val="none" w:sz="0" w:space="0" w:color="auto"/>
        <w:right w:val="none" w:sz="0" w:space="0" w:color="auto"/>
      </w:divBdr>
      <w:divsChild>
        <w:div w:id="1586956569">
          <w:marLeft w:val="0"/>
          <w:marRight w:val="0"/>
          <w:marTop w:val="0"/>
          <w:marBottom w:val="0"/>
          <w:divBdr>
            <w:top w:val="none" w:sz="0" w:space="0" w:color="auto"/>
            <w:left w:val="none" w:sz="0" w:space="0" w:color="auto"/>
            <w:bottom w:val="none" w:sz="0" w:space="0" w:color="auto"/>
            <w:right w:val="none" w:sz="0" w:space="0" w:color="auto"/>
          </w:divBdr>
        </w:div>
        <w:div w:id="1993751620">
          <w:marLeft w:val="0"/>
          <w:marRight w:val="0"/>
          <w:marTop w:val="0"/>
          <w:marBottom w:val="0"/>
          <w:divBdr>
            <w:top w:val="none" w:sz="0" w:space="0" w:color="auto"/>
            <w:left w:val="none" w:sz="0" w:space="0" w:color="auto"/>
            <w:bottom w:val="none" w:sz="0" w:space="0" w:color="auto"/>
            <w:right w:val="none" w:sz="0" w:space="0" w:color="auto"/>
          </w:divBdr>
          <w:divsChild>
            <w:div w:id="1401247419">
              <w:marLeft w:val="0"/>
              <w:marRight w:val="0"/>
              <w:marTop w:val="0"/>
              <w:marBottom w:val="0"/>
              <w:divBdr>
                <w:top w:val="none" w:sz="0" w:space="0" w:color="auto"/>
                <w:left w:val="none" w:sz="0" w:space="0" w:color="auto"/>
                <w:bottom w:val="none" w:sz="0" w:space="0" w:color="auto"/>
                <w:right w:val="none" w:sz="0" w:space="0" w:color="auto"/>
              </w:divBdr>
              <w:divsChild>
                <w:div w:id="1154760017">
                  <w:marLeft w:val="0"/>
                  <w:marRight w:val="0"/>
                  <w:marTop w:val="0"/>
                  <w:marBottom w:val="0"/>
                  <w:divBdr>
                    <w:top w:val="none" w:sz="0" w:space="0" w:color="auto"/>
                    <w:left w:val="none" w:sz="0" w:space="0" w:color="auto"/>
                    <w:bottom w:val="none" w:sz="0" w:space="0" w:color="auto"/>
                    <w:right w:val="none" w:sz="0" w:space="0" w:color="auto"/>
                  </w:divBdr>
                  <w:divsChild>
                    <w:div w:id="831916888">
                      <w:marLeft w:val="0"/>
                      <w:marRight w:val="0"/>
                      <w:marTop w:val="0"/>
                      <w:marBottom w:val="0"/>
                      <w:divBdr>
                        <w:top w:val="none" w:sz="0" w:space="0" w:color="auto"/>
                        <w:left w:val="none" w:sz="0" w:space="0" w:color="auto"/>
                        <w:bottom w:val="none" w:sz="0" w:space="0" w:color="auto"/>
                        <w:right w:val="none" w:sz="0" w:space="0" w:color="auto"/>
                      </w:divBdr>
                      <w:divsChild>
                        <w:div w:id="658850085">
                          <w:marLeft w:val="0"/>
                          <w:marRight w:val="0"/>
                          <w:marTop w:val="0"/>
                          <w:marBottom w:val="0"/>
                          <w:divBdr>
                            <w:top w:val="none" w:sz="0" w:space="0" w:color="auto"/>
                            <w:left w:val="none" w:sz="0" w:space="0" w:color="auto"/>
                            <w:bottom w:val="none" w:sz="0" w:space="0" w:color="auto"/>
                            <w:right w:val="none" w:sz="0" w:space="0" w:color="auto"/>
                          </w:divBdr>
                          <w:divsChild>
                            <w:div w:id="1185512948">
                              <w:marLeft w:val="0"/>
                              <w:marRight w:val="0"/>
                              <w:marTop w:val="0"/>
                              <w:marBottom w:val="0"/>
                              <w:divBdr>
                                <w:top w:val="none" w:sz="0" w:space="0" w:color="auto"/>
                                <w:left w:val="none" w:sz="0" w:space="0" w:color="auto"/>
                                <w:bottom w:val="none" w:sz="0" w:space="0" w:color="auto"/>
                                <w:right w:val="none" w:sz="0" w:space="0" w:color="auto"/>
                              </w:divBdr>
                              <w:divsChild>
                                <w:div w:id="1086997477">
                                  <w:marLeft w:val="0"/>
                                  <w:marRight w:val="0"/>
                                  <w:marTop w:val="0"/>
                                  <w:marBottom w:val="0"/>
                                  <w:divBdr>
                                    <w:top w:val="none" w:sz="0" w:space="0" w:color="auto"/>
                                    <w:left w:val="none" w:sz="0" w:space="0" w:color="auto"/>
                                    <w:bottom w:val="none" w:sz="0" w:space="0" w:color="auto"/>
                                    <w:right w:val="none" w:sz="0" w:space="0" w:color="auto"/>
                                  </w:divBdr>
                                  <w:divsChild>
                                    <w:div w:id="1752701578">
                                      <w:marLeft w:val="0"/>
                                      <w:marRight w:val="0"/>
                                      <w:marTop w:val="0"/>
                                      <w:marBottom w:val="0"/>
                                      <w:divBdr>
                                        <w:top w:val="none" w:sz="0" w:space="0" w:color="auto"/>
                                        <w:left w:val="none" w:sz="0" w:space="0" w:color="auto"/>
                                        <w:bottom w:val="none" w:sz="0" w:space="0" w:color="auto"/>
                                        <w:right w:val="none" w:sz="0" w:space="0" w:color="auto"/>
                                      </w:divBdr>
                                      <w:divsChild>
                                        <w:div w:id="1440686989">
                                          <w:marLeft w:val="0"/>
                                          <w:marRight w:val="0"/>
                                          <w:marTop w:val="0"/>
                                          <w:marBottom w:val="0"/>
                                          <w:divBdr>
                                            <w:top w:val="none" w:sz="0" w:space="0" w:color="auto"/>
                                            <w:left w:val="none" w:sz="0" w:space="0" w:color="auto"/>
                                            <w:bottom w:val="none" w:sz="0" w:space="0" w:color="auto"/>
                                            <w:right w:val="none" w:sz="0" w:space="0" w:color="auto"/>
                                          </w:divBdr>
                                          <w:divsChild>
                                            <w:div w:id="2093382563">
                                              <w:marLeft w:val="0"/>
                                              <w:marRight w:val="0"/>
                                              <w:marTop w:val="0"/>
                                              <w:marBottom w:val="0"/>
                                              <w:divBdr>
                                                <w:top w:val="none" w:sz="0" w:space="0" w:color="auto"/>
                                                <w:left w:val="none" w:sz="0" w:space="0" w:color="auto"/>
                                                <w:bottom w:val="none" w:sz="0" w:space="0" w:color="auto"/>
                                                <w:right w:val="none" w:sz="0" w:space="0" w:color="auto"/>
                                              </w:divBdr>
                                              <w:divsChild>
                                                <w:div w:id="635337636">
                                                  <w:marLeft w:val="0"/>
                                                  <w:marRight w:val="0"/>
                                                  <w:marTop w:val="0"/>
                                                  <w:marBottom w:val="0"/>
                                                  <w:divBdr>
                                                    <w:top w:val="none" w:sz="0" w:space="0" w:color="auto"/>
                                                    <w:left w:val="none" w:sz="0" w:space="0" w:color="auto"/>
                                                    <w:bottom w:val="none" w:sz="0" w:space="0" w:color="auto"/>
                                                    <w:right w:val="none" w:sz="0" w:space="0" w:color="auto"/>
                                                  </w:divBdr>
                                                  <w:divsChild>
                                                    <w:div w:id="1031537281">
                                                      <w:marLeft w:val="0"/>
                                                      <w:marRight w:val="0"/>
                                                      <w:marTop w:val="0"/>
                                                      <w:marBottom w:val="0"/>
                                                      <w:divBdr>
                                                        <w:top w:val="none" w:sz="0" w:space="0" w:color="auto"/>
                                                        <w:left w:val="none" w:sz="0" w:space="0" w:color="auto"/>
                                                        <w:bottom w:val="none" w:sz="0" w:space="0" w:color="auto"/>
                                                        <w:right w:val="none" w:sz="0" w:space="0" w:color="auto"/>
                                                      </w:divBdr>
                                                      <w:divsChild>
                                                        <w:div w:id="1905143115">
                                                          <w:marLeft w:val="0"/>
                                                          <w:marRight w:val="0"/>
                                                          <w:marTop w:val="0"/>
                                                          <w:marBottom w:val="0"/>
                                                          <w:divBdr>
                                                            <w:top w:val="none" w:sz="0" w:space="0" w:color="auto"/>
                                                            <w:left w:val="none" w:sz="0" w:space="0" w:color="auto"/>
                                                            <w:bottom w:val="none" w:sz="0" w:space="0" w:color="auto"/>
                                                            <w:right w:val="none" w:sz="0" w:space="0" w:color="auto"/>
                                                          </w:divBdr>
                                                          <w:divsChild>
                                                            <w:div w:id="354162212">
                                                              <w:marLeft w:val="0"/>
                                                              <w:marRight w:val="0"/>
                                                              <w:marTop w:val="0"/>
                                                              <w:marBottom w:val="0"/>
                                                              <w:divBdr>
                                                                <w:top w:val="none" w:sz="0" w:space="0" w:color="auto"/>
                                                                <w:left w:val="none" w:sz="0" w:space="0" w:color="auto"/>
                                                                <w:bottom w:val="none" w:sz="0" w:space="0" w:color="auto"/>
                                                                <w:right w:val="none" w:sz="0" w:space="0" w:color="auto"/>
                                                              </w:divBdr>
                                                              <w:divsChild>
                                                                <w:div w:id="1908219923">
                                                                  <w:marLeft w:val="0"/>
                                                                  <w:marRight w:val="0"/>
                                                                  <w:marTop w:val="0"/>
                                                                  <w:marBottom w:val="0"/>
                                                                  <w:divBdr>
                                                                    <w:top w:val="none" w:sz="0" w:space="0" w:color="auto"/>
                                                                    <w:left w:val="none" w:sz="0" w:space="0" w:color="auto"/>
                                                                    <w:bottom w:val="none" w:sz="0" w:space="0" w:color="auto"/>
                                                                    <w:right w:val="none" w:sz="0" w:space="0" w:color="auto"/>
                                                                  </w:divBdr>
                                                                  <w:divsChild>
                                                                    <w:div w:id="266082462">
                                                                      <w:marLeft w:val="0"/>
                                                                      <w:marRight w:val="0"/>
                                                                      <w:marTop w:val="0"/>
                                                                      <w:marBottom w:val="0"/>
                                                                      <w:divBdr>
                                                                        <w:top w:val="none" w:sz="0" w:space="0" w:color="auto"/>
                                                                        <w:left w:val="none" w:sz="0" w:space="0" w:color="auto"/>
                                                                        <w:bottom w:val="none" w:sz="0" w:space="0" w:color="auto"/>
                                                                        <w:right w:val="none" w:sz="0" w:space="0" w:color="auto"/>
                                                                      </w:divBdr>
                                                                      <w:divsChild>
                                                                        <w:div w:id="1966353722">
                                                                          <w:marLeft w:val="0"/>
                                                                          <w:marRight w:val="0"/>
                                                                          <w:marTop w:val="0"/>
                                                                          <w:marBottom w:val="0"/>
                                                                          <w:divBdr>
                                                                            <w:top w:val="none" w:sz="0" w:space="0" w:color="auto"/>
                                                                            <w:left w:val="none" w:sz="0" w:space="0" w:color="auto"/>
                                                                            <w:bottom w:val="none" w:sz="0" w:space="0" w:color="auto"/>
                                                                            <w:right w:val="none" w:sz="0" w:space="0" w:color="auto"/>
                                                                          </w:divBdr>
                                                                          <w:divsChild>
                                                                            <w:div w:id="1241254872">
                                                                              <w:marLeft w:val="0"/>
                                                                              <w:marRight w:val="0"/>
                                                                              <w:marTop w:val="0"/>
                                                                              <w:marBottom w:val="0"/>
                                                                              <w:divBdr>
                                                                                <w:top w:val="none" w:sz="0" w:space="0" w:color="auto"/>
                                                                                <w:left w:val="none" w:sz="0" w:space="0" w:color="auto"/>
                                                                                <w:bottom w:val="none" w:sz="0" w:space="0" w:color="auto"/>
                                                                                <w:right w:val="none" w:sz="0" w:space="0" w:color="auto"/>
                                                                              </w:divBdr>
                                                                              <w:divsChild>
                                                                                <w:div w:id="769854870">
                                                                                  <w:marLeft w:val="0"/>
                                                                                  <w:marRight w:val="0"/>
                                                                                  <w:marTop w:val="0"/>
                                                                                  <w:marBottom w:val="0"/>
                                                                                  <w:divBdr>
                                                                                    <w:top w:val="none" w:sz="0" w:space="0" w:color="auto"/>
                                                                                    <w:left w:val="none" w:sz="0" w:space="0" w:color="auto"/>
                                                                                    <w:bottom w:val="none" w:sz="0" w:space="0" w:color="auto"/>
                                                                                    <w:right w:val="none" w:sz="0" w:space="0" w:color="auto"/>
                                                                                  </w:divBdr>
                                                                                  <w:divsChild>
                                                                                    <w:div w:id="296377635">
                                                                                      <w:marLeft w:val="0"/>
                                                                                      <w:marRight w:val="0"/>
                                                                                      <w:marTop w:val="0"/>
                                                                                      <w:marBottom w:val="0"/>
                                                                                      <w:divBdr>
                                                                                        <w:top w:val="none" w:sz="0" w:space="0" w:color="auto"/>
                                                                                        <w:left w:val="none" w:sz="0" w:space="0" w:color="auto"/>
                                                                                        <w:bottom w:val="none" w:sz="0" w:space="0" w:color="auto"/>
                                                                                        <w:right w:val="none" w:sz="0" w:space="0" w:color="auto"/>
                                                                                      </w:divBdr>
                                                                                      <w:divsChild>
                                                                                        <w:div w:id="1010060464">
                                                                                          <w:marLeft w:val="0"/>
                                                                                          <w:marRight w:val="0"/>
                                                                                          <w:marTop w:val="0"/>
                                                                                          <w:marBottom w:val="0"/>
                                                                                          <w:divBdr>
                                                                                            <w:top w:val="none" w:sz="0" w:space="0" w:color="auto"/>
                                                                                            <w:left w:val="none" w:sz="0" w:space="0" w:color="auto"/>
                                                                                            <w:bottom w:val="none" w:sz="0" w:space="0" w:color="auto"/>
                                                                                            <w:right w:val="none" w:sz="0" w:space="0" w:color="auto"/>
                                                                                          </w:divBdr>
                                                                                          <w:divsChild>
                                                                                            <w:div w:id="382487549">
                                                                                              <w:marLeft w:val="0"/>
                                                                                              <w:marRight w:val="0"/>
                                                                                              <w:marTop w:val="0"/>
                                                                                              <w:marBottom w:val="0"/>
                                                                                              <w:divBdr>
                                                                                                <w:top w:val="none" w:sz="0" w:space="0" w:color="auto"/>
                                                                                                <w:left w:val="none" w:sz="0" w:space="0" w:color="auto"/>
                                                                                                <w:bottom w:val="none" w:sz="0" w:space="0" w:color="auto"/>
                                                                                                <w:right w:val="none" w:sz="0" w:space="0" w:color="auto"/>
                                                                                              </w:divBdr>
                                                                                              <w:divsChild>
                                                                                                <w:div w:id="371609990">
                                                                                                  <w:marLeft w:val="0"/>
                                                                                                  <w:marRight w:val="0"/>
                                                                                                  <w:marTop w:val="0"/>
                                                                                                  <w:marBottom w:val="0"/>
                                                                                                  <w:divBdr>
                                                                                                    <w:top w:val="none" w:sz="0" w:space="0" w:color="auto"/>
                                                                                                    <w:left w:val="none" w:sz="0" w:space="0" w:color="auto"/>
                                                                                                    <w:bottom w:val="none" w:sz="0" w:space="0" w:color="auto"/>
                                                                                                    <w:right w:val="none" w:sz="0" w:space="0" w:color="auto"/>
                                                                                                  </w:divBdr>
                                                                                                  <w:divsChild>
                                                                                                    <w:div w:id="335377617">
                                                                                                      <w:marLeft w:val="0"/>
                                                                                                      <w:marRight w:val="0"/>
                                                                                                      <w:marTop w:val="0"/>
                                                                                                      <w:marBottom w:val="0"/>
                                                                                                      <w:divBdr>
                                                                                                        <w:top w:val="none" w:sz="0" w:space="0" w:color="auto"/>
                                                                                                        <w:left w:val="none" w:sz="0" w:space="0" w:color="auto"/>
                                                                                                        <w:bottom w:val="none" w:sz="0" w:space="0" w:color="auto"/>
                                                                                                        <w:right w:val="none" w:sz="0" w:space="0" w:color="auto"/>
                                                                                                      </w:divBdr>
                                                                                                      <w:divsChild>
                                                                                                        <w:div w:id="543448707">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92776">
      <w:bodyDiv w:val="1"/>
      <w:marLeft w:val="0"/>
      <w:marRight w:val="0"/>
      <w:marTop w:val="0"/>
      <w:marBottom w:val="0"/>
      <w:divBdr>
        <w:top w:val="none" w:sz="0" w:space="0" w:color="auto"/>
        <w:left w:val="none" w:sz="0" w:space="0" w:color="auto"/>
        <w:bottom w:val="none" w:sz="0" w:space="0" w:color="auto"/>
        <w:right w:val="none" w:sz="0" w:space="0" w:color="auto"/>
      </w:divBdr>
    </w:div>
    <w:div w:id="309215844">
      <w:bodyDiv w:val="1"/>
      <w:marLeft w:val="0"/>
      <w:marRight w:val="0"/>
      <w:marTop w:val="0"/>
      <w:marBottom w:val="0"/>
      <w:divBdr>
        <w:top w:val="none" w:sz="0" w:space="0" w:color="auto"/>
        <w:left w:val="none" w:sz="0" w:space="0" w:color="auto"/>
        <w:bottom w:val="none" w:sz="0" w:space="0" w:color="auto"/>
        <w:right w:val="none" w:sz="0" w:space="0" w:color="auto"/>
      </w:divBdr>
      <w:divsChild>
        <w:div w:id="117546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3873">
              <w:marLeft w:val="0"/>
              <w:marRight w:val="0"/>
              <w:marTop w:val="0"/>
              <w:marBottom w:val="0"/>
              <w:divBdr>
                <w:top w:val="none" w:sz="0" w:space="0" w:color="auto"/>
                <w:left w:val="none" w:sz="0" w:space="0" w:color="auto"/>
                <w:bottom w:val="none" w:sz="0" w:space="0" w:color="auto"/>
                <w:right w:val="none" w:sz="0" w:space="0" w:color="auto"/>
              </w:divBdr>
              <w:divsChild>
                <w:div w:id="1451822418">
                  <w:marLeft w:val="0"/>
                  <w:marRight w:val="0"/>
                  <w:marTop w:val="0"/>
                  <w:marBottom w:val="0"/>
                  <w:divBdr>
                    <w:top w:val="none" w:sz="0" w:space="0" w:color="auto"/>
                    <w:left w:val="none" w:sz="0" w:space="0" w:color="auto"/>
                    <w:bottom w:val="none" w:sz="0" w:space="0" w:color="auto"/>
                    <w:right w:val="none" w:sz="0" w:space="0" w:color="auto"/>
                  </w:divBdr>
                  <w:divsChild>
                    <w:div w:id="1112431888">
                      <w:marLeft w:val="0"/>
                      <w:marRight w:val="0"/>
                      <w:marTop w:val="0"/>
                      <w:marBottom w:val="0"/>
                      <w:divBdr>
                        <w:top w:val="none" w:sz="0" w:space="0" w:color="auto"/>
                        <w:left w:val="none" w:sz="0" w:space="0" w:color="auto"/>
                        <w:bottom w:val="none" w:sz="0" w:space="0" w:color="auto"/>
                        <w:right w:val="none" w:sz="0" w:space="0" w:color="auto"/>
                      </w:divBdr>
                      <w:divsChild>
                        <w:div w:id="314183823">
                          <w:marLeft w:val="0"/>
                          <w:marRight w:val="0"/>
                          <w:marTop w:val="0"/>
                          <w:marBottom w:val="0"/>
                          <w:divBdr>
                            <w:top w:val="none" w:sz="0" w:space="0" w:color="auto"/>
                            <w:left w:val="none" w:sz="0" w:space="0" w:color="auto"/>
                            <w:bottom w:val="none" w:sz="0" w:space="0" w:color="auto"/>
                            <w:right w:val="none" w:sz="0" w:space="0" w:color="auto"/>
                          </w:divBdr>
                          <w:divsChild>
                            <w:div w:id="2021394306">
                              <w:marLeft w:val="0"/>
                              <w:marRight w:val="0"/>
                              <w:marTop w:val="0"/>
                              <w:marBottom w:val="0"/>
                              <w:divBdr>
                                <w:top w:val="none" w:sz="0" w:space="0" w:color="auto"/>
                                <w:left w:val="none" w:sz="0" w:space="0" w:color="auto"/>
                                <w:bottom w:val="none" w:sz="0" w:space="0" w:color="auto"/>
                                <w:right w:val="none" w:sz="0" w:space="0" w:color="auto"/>
                              </w:divBdr>
                              <w:divsChild>
                                <w:div w:id="1066949500">
                                  <w:marLeft w:val="0"/>
                                  <w:marRight w:val="0"/>
                                  <w:marTop w:val="0"/>
                                  <w:marBottom w:val="0"/>
                                  <w:divBdr>
                                    <w:top w:val="none" w:sz="0" w:space="0" w:color="auto"/>
                                    <w:left w:val="none" w:sz="0" w:space="0" w:color="auto"/>
                                    <w:bottom w:val="none" w:sz="0" w:space="0" w:color="auto"/>
                                    <w:right w:val="none" w:sz="0" w:space="0" w:color="auto"/>
                                  </w:divBdr>
                                </w:div>
                                <w:div w:id="1218394935">
                                  <w:marLeft w:val="0"/>
                                  <w:marRight w:val="0"/>
                                  <w:marTop w:val="0"/>
                                  <w:marBottom w:val="0"/>
                                  <w:divBdr>
                                    <w:top w:val="none" w:sz="0" w:space="0" w:color="auto"/>
                                    <w:left w:val="none" w:sz="0" w:space="0" w:color="auto"/>
                                    <w:bottom w:val="none" w:sz="0" w:space="0" w:color="auto"/>
                                    <w:right w:val="none" w:sz="0" w:space="0" w:color="auto"/>
                                  </w:divBdr>
                                </w:div>
                                <w:div w:id="1256472163">
                                  <w:marLeft w:val="0"/>
                                  <w:marRight w:val="0"/>
                                  <w:marTop w:val="0"/>
                                  <w:marBottom w:val="0"/>
                                  <w:divBdr>
                                    <w:top w:val="none" w:sz="0" w:space="0" w:color="auto"/>
                                    <w:left w:val="none" w:sz="0" w:space="0" w:color="auto"/>
                                    <w:bottom w:val="none" w:sz="0" w:space="0" w:color="auto"/>
                                    <w:right w:val="none" w:sz="0" w:space="0" w:color="auto"/>
                                  </w:divBdr>
                                </w:div>
                                <w:div w:id="1287929966">
                                  <w:marLeft w:val="0"/>
                                  <w:marRight w:val="0"/>
                                  <w:marTop w:val="0"/>
                                  <w:marBottom w:val="0"/>
                                  <w:divBdr>
                                    <w:top w:val="none" w:sz="0" w:space="0" w:color="auto"/>
                                    <w:left w:val="none" w:sz="0" w:space="0" w:color="auto"/>
                                    <w:bottom w:val="none" w:sz="0" w:space="0" w:color="auto"/>
                                    <w:right w:val="none" w:sz="0" w:space="0" w:color="auto"/>
                                  </w:divBdr>
                                </w:div>
                                <w:div w:id="1840852922">
                                  <w:marLeft w:val="0"/>
                                  <w:marRight w:val="0"/>
                                  <w:marTop w:val="0"/>
                                  <w:marBottom w:val="0"/>
                                  <w:divBdr>
                                    <w:top w:val="none" w:sz="0" w:space="0" w:color="auto"/>
                                    <w:left w:val="none" w:sz="0" w:space="0" w:color="auto"/>
                                    <w:bottom w:val="none" w:sz="0" w:space="0" w:color="auto"/>
                                    <w:right w:val="none" w:sz="0" w:space="0" w:color="auto"/>
                                  </w:divBdr>
                                  <w:divsChild>
                                    <w:div w:id="19894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2708">
      <w:bodyDiv w:val="1"/>
      <w:marLeft w:val="0"/>
      <w:marRight w:val="0"/>
      <w:marTop w:val="0"/>
      <w:marBottom w:val="0"/>
      <w:divBdr>
        <w:top w:val="none" w:sz="0" w:space="0" w:color="auto"/>
        <w:left w:val="none" w:sz="0" w:space="0" w:color="auto"/>
        <w:bottom w:val="none" w:sz="0" w:space="0" w:color="auto"/>
        <w:right w:val="none" w:sz="0" w:space="0" w:color="auto"/>
      </w:divBdr>
    </w:div>
    <w:div w:id="316154314">
      <w:bodyDiv w:val="1"/>
      <w:marLeft w:val="0"/>
      <w:marRight w:val="0"/>
      <w:marTop w:val="0"/>
      <w:marBottom w:val="0"/>
      <w:divBdr>
        <w:top w:val="none" w:sz="0" w:space="0" w:color="auto"/>
        <w:left w:val="none" w:sz="0" w:space="0" w:color="auto"/>
        <w:bottom w:val="none" w:sz="0" w:space="0" w:color="auto"/>
        <w:right w:val="none" w:sz="0" w:space="0" w:color="auto"/>
      </w:divBdr>
    </w:div>
    <w:div w:id="323362852">
      <w:bodyDiv w:val="1"/>
      <w:marLeft w:val="0"/>
      <w:marRight w:val="0"/>
      <w:marTop w:val="0"/>
      <w:marBottom w:val="0"/>
      <w:divBdr>
        <w:top w:val="none" w:sz="0" w:space="0" w:color="auto"/>
        <w:left w:val="none" w:sz="0" w:space="0" w:color="auto"/>
        <w:bottom w:val="none" w:sz="0" w:space="0" w:color="auto"/>
        <w:right w:val="none" w:sz="0" w:space="0" w:color="auto"/>
      </w:divBdr>
    </w:div>
    <w:div w:id="332999271">
      <w:bodyDiv w:val="1"/>
      <w:marLeft w:val="0"/>
      <w:marRight w:val="0"/>
      <w:marTop w:val="0"/>
      <w:marBottom w:val="0"/>
      <w:divBdr>
        <w:top w:val="none" w:sz="0" w:space="0" w:color="auto"/>
        <w:left w:val="none" w:sz="0" w:space="0" w:color="auto"/>
        <w:bottom w:val="none" w:sz="0" w:space="0" w:color="auto"/>
        <w:right w:val="none" w:sz="0" w:space="0" w:color="auto"/>
      </w:divBdr>
    </w:div>
    <w:div w:id="335770386">
      <w:bodyDiv w:val="1"/>
      <w:marLeft w:val="0"/>
      <w:marRight w:val="0"/>
      <w:marTop w:val="0"/>
      <w:marBottom w:val="0"/>
      <w:divBdr>
        <w:top w:val="none" w:sz="0" w:space="0" w:color="auto"/>
        <w:left w:val="none" w:sz="0" w:space="0" w:color="auto"/>
        <w:bottom w:val="none" w:sz="0" w:space="0" w:color="auto"/>
        <w:right w:val="none" w:sz="0" w:space="0" w:color="auto"/>
      </w:divBdr>
    </w:div>
    <w:div w:id="338696820">
      <w:bodyDiv w:val="1"/>
      <w:marLeft w:val="0"/>
      <w:marRight w:val="0"/>
      <w:marTop w:val="0"/>
      <w:marBottom w:val="0"/>
      <w:divBdr>
        <w:top w:val="none" w:sz="0" w:space="0" w:color="auto"/>
        <w:left w:val="none" w:sz="0" w:space="0" w:color="auto"/>
        <w:bottom w:val="none" w:sz="0" w:space="0" w:color="auto"/>
        <w:right w:val="none" w:sz="0" w:space="0" w:color="auto"/>
      </w:divBdr>
    </w:div>
    <w:div w:id="363138212">
      <w:bodyDiv w:val="1"/>
      <w:marLeft w:val="0"/>
      <w:marRight w:val="0"/>
      <w:marTop w:val="0"/>
      <w:marBottom w:val="0"/>
      <w:divBdr>
        <w:top w:val="none" w:sz="0" w:space="0" w:color="auto"/>
        <w:left w:val="none" w:sz="0" w:space="0" w:color="auto"/>
        <w:bottom w:val="none" w:sz="0" w:space="0" w:color="auto"/>
        <w:right w:val="none" w:sz="0" w:space="0" w:color="auto"/>
      </w:divBdr>
    </w:div>
    <w:div w:id="368529617">
      <w:bodyDiv w:val="1"/>
      <w:marLeft w:val="0"/>
      <w:marRight w:val="0"/>
      <w:marTop w:val="0"/>
      <w:marBottom w:val="0"/>
      <w:divBdr>
        <w:top w:val="none" w:sz="0" w:space="0" w:color="auto"/>
        <w:left w:val="none" w:sz="0" w:space="0" w:color="auto"/>
        <w:bottom w:val="none" w:sz="0" w:space="0" w:color="auto"/>
        <w:right w:val="none" w:sz="0" w:space="0" w:color="auto"/>
      </w:divBdr>
      <w:divsChild>
        <w:div w:id="685061788">
          <w:marLeft w:val="0"/>
          <w:marRight w:val="0"/>
          <w:marTop w:val="0"/>
          <w:marBottom w:val="0"/>
          <w:divBdr>
            <w:top w:val="none" w:sz="0" w:space="0" w:color="auto"/>
            <w:left w:val="none" w:sz="0" w:space="0" w:color="auto"/>
            <w:bottom w:val="none" w:sz="0" w:space="0" w:color="auto"/>
            <w:right w:val="none" w:sz="0" w:space="0" w:color="auto"/>
          </w:divBdr>
          <w:divsChild>
            <w:div w:id="842359410">
              <w:marLeft w:val="0"/>
              <w:marRight w:val="0"/>
              <w:marTop w:val="0"/>
              <w:marBottom w:val="0"/>
              <w:divBdr>
                <w:top w:val="none" w:sz="0" w:space="0" w:color="auto"/>
                <w:left w:val="none" w:sz="0" w:space="0" w:color="auto"/>
                <w:bottom w:val="none" w:sz="0" w:space="0" w:color="auto"/>
                <w:right w:val="none" w:sz="0" w:space="0" w:color="auto"/>
              </w:divBdr>
            </w:div>
            <w:div w:id="1142430290">
              <w:marLeft w:val="0"/>
              <w:marRight w:val="0"/>
              <w:marTop w:val="0"/>
              <w:marBottom w:val="0"/>
              <w:divBdr>
                <w:top w:val="none" w:sz="0" w:space="0" w:color="auto"/>
                <w:left w:val="none" w:sz="0" w:space="0" w:color="auto"/>
                <w:bottom w:val="none" w:sz="0" w:space="0" w:color="auto"/>
                <w:right w:val="none" w:sz="0" w:space="0" w:color="auto"/>
              </w:divBdr>
            </w:div>
            <w:div w:id="141138943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sChild>
        </w:div>
        <w:div w:id="1867673873">
          <w:marLeft w:val="0"/>
          <w:marRight w:val="0"/>
          <w:marTop w:val="0"/>
          <w:marBottom w:val="0"/>
          <w:divBdr>
            <w:top w:val="none" w:sz="0" w:space="0" w:color="auto"/>
            <w:left w:val="none" w:sz="0" w:space="0" w:color="auto"/>
            <w:bottom w:val="none" w:sz="0" w:space="0" w:color="auto"/>
            <w:right w:val="none" w:sz="0" w:space="0" w:color="auto"/>
          </w:divBdr>
        </w:div>
      </w:divsChild>
    </w:div>
    <w:div w:id="371082373">
      <w:bodyDiv w:val="1"/>
      <w:marLeft w:val="0"/>
      <w:marRight w:val="0"/>
      <w:marTop w:val="0"/>
      <w:marBottom w:val="0"/>
      <w:divBdr>
        <w:top w:val="none" w:sz="0" w:space="0" w:color="auto"/>
        <w:left w:val="none" w:sz="0" w:space="0" w:color="auto"/>
        <w:bottom w:val="none" w:sz="0" w:space="0" w:color="auto"/>
        <w:right w:val="none" w:sz="0" w:space="0" w:color="auto"/>
      </w:divBdr>
      <w:divsChild>
        <w:div w:id="95254433">
          <w:marLeft w:val="0"/>
          <w:marRight w:val="0"/>
          <w:marTop w:val="0"/>
          <w:marBottom w:val="0"/>
          <w:divBdr>
            <w:top w:val="none" w:sz="0" w:space="0" w:color="auto"/>
            <w:left w:val="none" w:sz="0" w:space="0" w:color="auto"/>
            <w:bottom w:val="none" w:sz="0" w:space="0" w:color="auto"/>
            <w:right w:val="none" w:sz="0" w:space="0" w:color="auto"/>
          </w:divBdr>
        </w:div>
        <w:div w:id="773938890">
          <w:marLeft w:val="0"/>
          <w:marRight w:val="0"/>
          <w:marTop w:val="0"/>
          <w:marBottom w:val="0"/>
          <w:divBdr>
            <w:top w:val="none" w:sz="0" w:space="0" w:color="auto"/>
            <w:left w:val="none" w:sz="0" w:space="0" w:color="auto"/>
            <w:bottom w:val="none" w:sz="0" w:space="0" w:color="auto"/>
            <w:right w:val="none" w:sz="0" w:space="0" w:color="auto"/>
          </w:divBdr>
        </w:div>
        <w:div w:id="906189394">
          <w:marLeft w:val="0"/>
          <w:marRight w:val="0"/>
          <w:marTop w:val="0"/>
          <w:marBottom w:val="0"/>
          <w:divBdr>
            <w:top w:val="none" w:sz="0" w:space="0" w:color="auto"/>
            <w:left w:val="none" w:sz="0" w:space="0" w:color="auto"/>
            <w:bottom w:val="none" w:sz="0" w:space="0" w:color="auto"/>
            <w:right w:val="none" w:sz="0" w:space="0" w:color="auto"/>
          </w:divBdr>
        </w:div>
        <w:div w:id="1006788472">
          <w:marLeft w:val="0"/>
          <w:marRight w:val="0"/>
          <w:marTop w:val="0"/>
          <w:marBottom w:val="0"/>
          <w:divBdr>
            <w:top w:val="none" w:sz="0" w:space="0" w:color="auto"/>
            <w:left w:val="none" w:sz="0" w:space="0" w:color="auto"/>
            <w:bottom w:val="none" w:sz="0" w:space="0" w:color="auto"/>
            <w:right w:val="none" w:sz="0" w:space="0" w:color="auto"/>
          </w:divBdr>
        </w:div>
        <w:div w:id="2075812492">
          <w:marLeft w:val="0"/>
          <w:marRight w:val="0"/>
          <w:marTop w:val="0"/>
          <w:marBottom w:val="0"/>
          <w:divBdr>
            <w:top w:val="none" w:sz="0" w:space="0" w:color="auto"/>
            <w:left w:val="none" w:sz="0" w:space="0" w:color="auto"/>
            <w:bottom w:val="none" w:sz="0" w:space="0" w:color="auto"/>
            <w:right w:val="none" w:sz="0" w:space="0" w:color="auto"/>
          </w:divBdr>
        </w:div>
      </w:divsChild>
    </w:div>
    <w:div w:id="372850854">
      <w:bodyDiv w:val="1"/>
      <w:marLeft w:val="0"/>
      <w:marRight w:val="0"/>
      <w:marTop w:val="0"/>
      <w:marBottom w:val="0"/>
      <w:divBdr>
        <w:top w:val="none" w:sz="0" w:space="0" w:color="auto"/>
        <w:left w:val="none" w:sz="0" w:space="0" w:color="auto"/>
        <w:bottom w:val="none" w:sz="0" w:space="0" w:color="auto"/>
        <w:right w:val="none" w:sz="0" w:space="0" w:color="auto"/>
      </w:divBdr>
      <w:divsChild>
        <w:div w:id="286785888">
          <w:marLeft w:val="0"/>
          <w:marRight w:val="0"/>
          <w:marTop w:val="0"/>
          <w:marBottom w:val="0"/>
          <w:divBdr>
            <w:top w:val="none" w:sz="0" w:space="0" w:color="auto"/>
            <w:left w:val="none" w:sz="0" w:space="0" w:color="auto"/>
            <w:bottom w:val="none" w:sz="0" w:space="0" w:color="auto"/>
            <w:right w:val="none" w:sz="0" w:space="0" w:color="auto"/>
          </w:divBdr>
        </w:div>
        <w:div w:id="557210115">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1283263266">
          <w:marLeft w:val="0"/>
          <w:marRight w:val="0"/>
          <w:marTop w:val="0"/>
          <w:marBottom w:val="0"/>
          <w:divBdr>
            <w:top w:val="none" w:sz="0" w:space="0" w:color="auto"/>
            <w:left w:val="none" w:sz="0" w:space="0" w:color="auto"/>
            <w:bottom w:val="none" w:sz="0" w:space="0" w:color="auto"/>
            <w:right w:val="none" w:sz="0" w:space="0" w:color="auto"/>
          </w:divBdr>
        </w:div>
        <w:div w:id="1498351387">
          <w:marLeft w:val="0"/>
          <w:marRight w:val="0"/>
          <w:marTop w:val="0"/>
          <w:marBottom w:val="0"/>
          <w:divBdr>
            <w:top w:val="none" w:sz="0" w:space="0" w:color="auto"/>
            <w:left w:val="none" w:sz="0" w:space="0" w:color="auto"/>
            <w:bottom w:val="none" w:sz="0" w:space="0" w:color="auto"/>
            <w:right w:val="none" w:sz="0" w:space="0" w:color="auto"/>
          </w:divBdr>
        </w:div>
      </w:divsChild>
    </w:div>
    <w:div w:id="390495995">
      <w:bodyDiv w:val="1"/>
      <w:marLeft w:val="0"/>
      <w:marRight w:val="0"/>
      <w:marTop w:val="0"/>
      <w:marBottom w:val="0"/>
      <w:divBdr>
        <w:top w:val="none" w:sz="0" w:space="0" w:color="auto"/>
        <w:left w:val="none" w:sz="0" w:space="0" w:color="auto"/>
        <w:bottom w:val="none" w:sz="0" w:space="0" w:color="auto"/>
        <w:right w:val="none" w:sz="0" w:space="0" w:color="auto"/>
      </w:divBdr>
      <w:divsChild>
        <w:div w:id="477040395">
          <w:marLeft w:val="0"/>
          <w:marRight w:val="0"/>
          <w:marTop w:val="0"/>
          <w:marBottom w:val="0"/>
          <w:divBdr>
            <w:top w:val="none" w:sz="0" w:space="0" w:color="auto"/>
            <w:left w:val="none" w:sz="0" w:space="0" w:color="auto"/>
            <w:bottom w:val="none" w:sz="0" w:space="0" w:color="auto"/>
            <w:right w:val="none" w:sz="0" w:space="0" w:color="auto"/>
          </w:divBdr>
        </w:div>
        <w:div w:id="524246672">
          <w:marLeft w:val="0"/>
          <w:marRight w:val="0"/>
          <w:marTop w:val="0"/>
          <w:marBottom w:val="0"/>
          <w:divBdr>
            <w:top w:val="none" w:sz="0" w:space="0" w:color="auto"/>
            <w:left w:val="none" w:sz="0" w:space="0" w:color="auto"/>
            <w:bottom w:val="none" w:sz="0" w:space="0" w:color="auto"/>
            <w:right w:val="none" w:sz="0" w:space="0" w:color="auto"/>
          </w:divBdr>
        </w:div>
        <w:div w:id="843478053">
          <w:marLeft w:val="0"/>
          <w:marRight w:val="0"/>
          <w:marTop w:val="0"/>
          <w:marBottom w:val="0"/>
          <w:divBdr>
            <w:top w:val="none" w:sz="0" w:space="0" w:color="auto"/>
            <w:left w:val="none" w:sz="0" w:space="0" w:color="auto"/>
            <w:bottom w:val="none" w:sz="0" w:space="0" w:color="auto"/>
            <w:right w:val="none" w:sz="0" w:space="0" w:color="auto"/>
          </w:divBdr>
        </w:div>
        <w:div w:id="844705479">
          <w:marLeft w:val="0"/>
          <w:marRight w:val="0"/>
          <w:marTop w:val="0"/>
          <w:marBottom w:val="0"/>
          <w:divBdr>
            <w:top w:val="none" w:sz="0" w:space="0" w:color="auto"/>
            <w:left w:val="none" w:sz="0" w:space="0" w:color="auto"/>
            <w:bottom w:val="none" w:sz="0" w:space="0" w:color="auto"/>
            <w:right w:val="none" w:sz="0" w:space="0" w:color="auto"/>
          </w:divBdr>
        </w:div>
        <w:div w:id="1179273605">
          <w:marLeft w:val="0"/>
          <w:marRight w:val="0"/>
          <w:marTop w:val="0"/>
          <w:marBottom w:val="0"/>
          <w:divBdr>
            <w:top w:val="none" w:sz="0" w:space="0" w:color="auto"/>
            <w:left w:val="none" w:sz="0" w:space="0" w:color="auto"/>
            <w:bottom w:val="none" w:sz="0" w:space="0" w:color="auto"/>
            <w:right w:val="none" w:sz="0" w:space="0" w:color="auto"/>
          </w:divBdr>
        </w:div>
        <w:div w:id="1345934638">
          <w:marLeft w:val="0"/>
          <w:marRight w:val="0"/>
          <w:marTop w:val="0"/>
          <w:marBottom w:val="0"/>
          <w:divBdr>
            <w:top w:val="none" w:sz="0" w:space="0" w:color="auto"/>
            <w:left w:val="none" w:sz="0" w:space="0" w:color="auto"/>
            <w:bottom w:val="none" w:sz="0" w:space="0" w:color="auto"/>
            <w:right w:val="none" w:sz="0" w:space="0" w:color="auto"/>
          </w:divBdr>
        </w:div>
        <w:div w:id="1438016354">
          <w:marLeft w:val="0"/>
          <w:marRight w:val="0"/>
          <w:marTop w:val="0"/>
          <w:marBottom w:val="0"/>
          <w:divBdr>
            <w:top w:val="none" w:sz="0" w:space="0" w:color="auto"/>
            <w:left w:val="none" w:sz="0" w:space="0" w:color="auto"/>
            <w:bottom w:val="none" w:sz="0" w:space="0" w:color="auto"/>
            <w:right w:val="none" w:sz="0" w:space="0" w:color="auto"/>
          </w:divBdr>
        </w:div>
        <w:div w:id="1534273246">
          <w:marLeft w:val="0"/>
          <w:marRight w:val="0"/>
          <w:marTop w:val="0"/>
          <w:marBottom w:val="0"/>
          <w:divBdr>
            <w:top w:val="none" w:sz="0" w:space="0" w:color="auto"/>
            <w:left w:val="none" w:sz="0" w:space="0" w:color="auto"/>
            <w:bottom w:val="none" w:sz="0" w:space="0" w:color="auto"/>
            <w:right w:val="none" w:sz="0" w:space="0" w:color="auto"/>
          </w:divBdr>
        </w:div>
        <w:div w:id="1558785856">
          <w:marLeft w:val="0"/>
          <w:marRight w:val="0"/>
          <w:marTop w:val="0"/>
          <w:marBottom w:val="0"/>
          <w:divBdr>
            <w:top w:val="none" w:sz="0" w:space="0" w:color="auto"/>
            <w:left w:val="none" w:sz="0" w:space="0" w:color="auto"/>
            <w:bottom w:val="none" w:sz="0" w:space="0" w:color="auto"/>
            <w:right w:val="none" w:sz="0" w:space="0" w:color="auto"/>
          </w:divBdr>
        </w:div>
      </w:divsChild>
    </w:div>
    <w:div w:id="395708066">
      <w:bodyDiv w:val="1"/>
      <w:marLeft w:val="0"/>
      <w:marRight w:val="0"/>
      <w:marTop w:val="0"/>
      <w:marBottom w:val="0"/>
      <w:divBdr>
        <w:top w:val="none" w:sz="0" w:space="0" w:color="auto"/>
        <w:left w:val="none" w:sz="0" w:space="0" w:color="auto"/>
        <w:bottom w:val="none" w:sz="0" w:space="0" w:color="auto"/>
        <w:right w:val="none" w:sz="0" w:space="0" w:color="auto"/>
      </w:divBdr>
      <w:divsChild>
        <w:div w:id="231816093">
          <w:marLeft w:val="0"/>
          <w:marRight w:val="0"/>
          <w:marTop w:val="0"/>
          <w:marBottom w:val="0"/>
          <w:divBdr>
            <w:top w:val="none" w:sz="0" w:space="0" w:color="auto"/>
            <w:left w:val="none" w:sz="0" w:space="0" w:color="auto"/>
            <w:bottom w:val="none" w:sz="0" w:space="0" w:color="auto"/>
            <w:right w:val="none" w:sz="0" w:space="0" w:color="auto"/>
          </w:divBdr>
          <w:divsChild>
            <w:div w:id="1866021188">
              <w:marLeft w:val="0"/>
              <w:marRight w:val="0"/>
              <w:marTop w:val="0"/>
              <w:marBottom w:val="0"/>
              <w:divBdr>
                <w:top w:val="none" w:sz="0" w:space="0" w:color="auto"/>
                <w:left w:val="none" w:sz="0" w:space="0" w:color="auto"/>
                <w:bottom w:val="none" w:sz="0" w:space="0" w:color="auto"/>
                <w:right w:val="none" w:sz="0" w:space="0" w:color="auto"/>
              </w:divBdr>
            </w:div>
          </w:divsChild>
        </w:div>
        <w:div w:id="1196234029">
          <w:marLeft w:val="0"/>
          <w:marRight w:val="0"/>
          <w:marTop w:val="0"/>
          <w:marBottom w:val="0"/>
          <w:divBdr>
            <w:top w:val="none" w:sz="0" w:space="0" w:color="auto"/>
            <w:left w:val="none" w:sz="0" w:space="0" w:color="auto"/>
            <w:bottom w:val="none" w:sz="0" w:space="0" w:color="auto"/>
            <w:right w:val="none" w:sz="0" w:space="0" w:color="auto"/>
          </w:divBdr>
          <w:divsChild>
            <w:div w:id="551158439">
              <w:marLeft w:val="0"/>
              <w:marRight w:val="0"/>
              <w:marTop w:val="0"/>
              <w:marBottom w:val="0"/>
              <w:divBdr>
                <w:top w:val="none" w:sz="0" w:space="0" w:color="auto"/>
                <w:left w:val="none" w:sz="0" w:space="0" w:color="auto"/>
                <w:bottom w:val="none" w:sz="0" w:space="0" w:color="auto"/>
                <w:right w:val="none" w:sz="0" w:space="0" w:color="auto"/>
              </w:divBdr>
            </w:div>
          </w:divsChild>
        </w:div>
        <w:div w:id="1327172715">
          <w:marLeft w:val="0"/>
          <w:marRight w:val="0"/>
          <w:marTop w:val="0"/>
          <w:marBottom w:val="0"/>
          <w:divBdr>
            <w:top w:val="none" w:sz="0" w:space="0" w:color="auto"/>
            <w:left w:val="none" w:sz="0" w:space="0" w:color="auto"/>
            <w:bottom w:val="none" w:sz="0" w:space="0" w:color="auto"/>
            <w:right w:val="none" w:sz="0" w:space="0" w:color="auto"/>
          </w:divBdr>
          <w:divsChild>
            <w:div w:id="1259412577">
              <w:marLeft w:val="0"/>
              <w:marRight w:val="0"/>
              <w:marTop w:val="0"/>
              <w:marBottom w:val="0"/>
              <w:divBdr>
                <w:top w:val="none" w:sz="0" w:space="0" w:color="auto"/>
                <w:left w:val="none" w:sz="0" w:space="0" w:color="auto"/>
                <w:bottom w:val="none" w:sz="0" w:space="0" w:color="auto"/>
                <w:right w:val="none" w:sz="0" w:space="0" w:color="auto"/>
              </w:divBdr>
            </w:div>
          </w:divsChild>
        </w:div>
        <w:div w:id="1599676246">
          <w:marLeft w:val="0"/>
          <w:marRight w:val="0"/>
          <w:marTop w:val="0"/>
          <w:marBottom w:val="0"/>
          <w:divBdr>
            <w:top w:val="none" w:sz="0" w:space="0" w:color="auto"/>
            <w:left w:val="none" w:sz="0" w:space="0" w:color="auto"/>
            <w:bottom w:val="none" w:sz="0" w:space="0" w:color="auto"/>
            <w:right w:val="none" w:sz="0" w:space="0" w:color="auto"/>
          </w:divBdr>
          <w:divsChild>
            <w:div w:id="1872500356">
              <w:marLeft w:val="0"/>
              <w:marRight w:val="0"/>
              <w:marTop w:val="0"/>
              <w:marBottom w:val="0"/>
              <w:divBdr>
                <w:top w:val="none" w:sz="0" w:space="0" w:color="auto"/>
                <w:left w:val="none" w:sz="0" w:space="0" w:color="auto"/>
                <w:bottom w:val="none" w:sz="0" w:space="0" w:color="auto"/>
                <w:right w:val="none" w:sz="0" w:space="0" w:color="auto"/>
              </w:divBdr>
            </w:div>
          </w:divsChild>
        </w:div>
        <w:div w:id="1806386912">
          <w:marLeft w:val="0"/>
          <w:marRight w:val="0"/>
          <w:marTop w:val="0"/>
          <w:marBottom w:val="0"/>
          <w:divBdr>
            <w:top w:val="none" w:sz="0" w:space="0" w:color="auto"/>
            <w:left w:val="none" w:sz="0" w:space="0" w:color="auto"/>
            <w:bottom w:val="none" w:sz="0" w:space="0" w:color="auto"/>
            <w:right w:val="none" w:sz="0" w:space="0" w:color="auto"/>
          </w:divBdr>
          <w:divsChild>
            <w:div w:id="775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24">
      <w:bodyDiv w:val="1"/>
      <w:marLeft w:val="0"/>
      <w:marRight w:val="0"/>
      <w:marTop w:val="0"/>
      <w:marBottom w:val="0"/>
      <w:divBdr>
        <w:top w:val="none" w:sz="0" w:space="0" w:color="auto"/>
        <w:left w:val="none" w:sz="0" w:space="0" w:color="auto"/>
        <w:bottom w:val="none" w:sz="0" w:space="0" w:color="auto"/>
        <w:right w:val="none" w:sz="0" w:space="0" w:color="auto"/>
      </w:divBdr>
      <w:divsChild>
        <w:div w:id="1820490444">
          <w:marLeft w:val="0"/>
          <w:marRight w:val="0"/>
          <w:marTop w:val="0"/>
          <w:marBottom w:val="0"/>
          <w:divBdr>
            <w:top w:val="none" w:sz="0" w:space="0" w:color="auto"/>
            <w:left w:val="none" w:sz="0" w:space="0" w:color="auto"/>
            <w:bottom w:val="none" w:sz="0" w:space="0" w:color="auto"/>
            <w:right w:val="none" w:sz="0" w:space="0" w:color="auto"/>
          </w:divBdr>
        </w:div>
        <w:div w:id="2026055009">
          <w:marLeft w:val="0"/>
          <w:marRight w:val="0"/>
          <w:marTop w:val="0"/>
          <w:marBottom w:val="0"/>
          <w:divBdr>
            <w:top w:val="none" w:sz="0" w:space="0" w:color="auto"/>
            <w:left w:val="none" w:sz="0" w:space="0" w:color="auto"/>
            <w:bottom w:val="none" w:sz="0" w:space="0" w:color="auto"/>
            <w:right w:val="none" w:sz="0" w:space="0" w:color="auto"/>
          </w:divBdr>
          <w:divsChild>
            <w:div w:id="1806699424">
              <w:marLeft w:val="0"/>
              <w:marRight w:val="0"/>
              <w:marTop w:val="0"/>
              <w:marBottom w:val="0"/>
              <w:divBdr>
                <w:top w:val="none" w:sz="0" w:space="0" w:color="auto"/>
                <w:left w:val="none" w:sz="0" w:space="0" w:color="auto"/>
                <w:bottom w:val="none" w:sz="0" w:space="0" w:color="auto"/>
                <w:right w:val="none" w:sz="0" w:space="0" w:color="auto"/>
              </w:divBdr>
              <w:divsChild>
                <w:div w:id="2090155649">
                  <w:marLeft w:val="0"/>
                  <w:marRight w:val="0"/>
                  <w:marTop w:val="0"/>
                  <w:marBottom w:val="0"/>
                  <w:divBdr>
                    <w:top w:val="none" w:sz="0" w:space="0" w:color="auto"/>
                    <w:left w:val="none" w:sz="0" w:space="0" w:color="auto"/>
                    <w:bottom w:val="none" w:sz="0" w:space="0" w:color="auto"/>
                    <w:right w:val="none" w:sz="0" w:space="0" w:color="auto"/>
                  </w:divBdr>
                  <w:divsChild>
                    <w:div w:id="1908569002">
                      <w:marLeft w:val="0"/>
                      <w:marRight w:val="0"/>
                      <w:marTop w:val="0"/>
                      <w:marBottom w:val="0"/>
                      <w:divBdr>
                        <w:top w:val="none" w:sz="0" w:space="0" w:color="auto"/>
                        <w:left w:val="none" w:sz="0" w:space="0" w:color="auto"/>
                        <w:bottom w:val="none" w:sz="0" w:space="0" w:color="auto"/>
                        <w:right w:val="none" w:sz="0" w:space="0" w:color="auto"/>
                      </w:divBdr>
                      <w:divsChild>
                        <w:div w:id="4740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5555">
      <w:bodyDiv w:val="1"/>
      <w:marLeft w:val="0"/>
      <w:marRight w:val="0"/>
      <w:marTop w:val="0"/>
      <w:marBottom w:val="0"/>
      <w:divBdr>
        <w:top w:val="none" w:sz="0" w:space="0" w:color="auto"/>
        <w:left w:val="none" w:sz="0" w:space="0" w:color="auto"/>
        <w:bottom w:val="none" w:sz="0" w:space="0" w:color="auto"/>
        <w:right w:val="none" w:sz="0" w:space="0" w:color="auto"/>
      </w:divBdr>
    </w:div>
    <w:div w:id="461768455">
      <w:bodyDiv w:val="1"/>
      <w:marLeft w:val="0"/>
      <w:marRight w:val="0"/>
      <w:marTop w:val="0"/>
      <w:marBottom w:val="0"/>
      <w:divBdr>
        <w:top w:val="none" w:sz="0" w:space="0" w:color="auto"/>
        <w:left w:val="none" w:sz="0" w:space="0" w:color="auto"/>
        <w:bottom w:val="none" w:sz="0" w:space="0" w:color="auto"/>
        <w:right w:val="none" w:sz="0" w:space="0" w:color="auto"/>
      </w:divBdr>
      <w:divsChild>
        <w:div w:id="830606764">
          <w:marLeft w:val="0"/>
          <w:marRight w:val="0"/>
          <w:marTop w:val="0"/>
          <w:marBottom w:val="0"/>
          <w:divBdr>
            <w:top w:val="none" w:sz="0" w:space="0" w:color="auto"/>
            <w:left w:val="none" w:sz="0" w:space="0" w:color="auto"/>
            <w:bottom w:val="none" w:sz="0" w:space="0" w:color="auto"/>
            <w:right w:val="none" w:sz="0" w:space="0" w:color="auto"/>
          </w:divBdr>
          <w:divsChild>
            <w:div w:id="270749526">
              <w:marLeft w:val="0"/>
              <w:marRight w:val="0"/>
              <w:marTop w:val="0"/>
              <w:marBottom w:val="0"/>
              <w:divBdr>
                <w:top w:val="none" w:sz="0" w:space="0" w:color="auto"/>
                <w:left w:val="none" w:sz="0" w:space="0" w:color="auto"/>
                <w:bottom w:val="none" w:sz="0" w:space="0" w:color="auto"/>
                <w:right w:val="none" w:sz="0" w:space="0" w:color="auto"/>
              </w:divBdr>
              <w:divsChild>
                <w:div w:id="1196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222">
      <w:bodyDiv w:val="1"/>
      <w:marLeft w:val="0"/>
      <w:marRight w:val="0"/>
      <w:marTop w:val="0"/>
      <w:marBottom w:val="0"/>
      <w:divBdr>
        <w:top w:val="none" w:sz="0" w:space="0" w:color="auto"/>
        <w:left w:val="none" w:sz="0" w:space="0" w:color="auto"/>
        <w:bottom w:val="none" w:sz="0" w:space="0" w:color="auto"/>
        <w:right w:val="none" w:sz="0" w:space="0" w:color="auto"/>
      </w:divBdr>
      <w:divsChild>
        <w:div w:id="136440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20462">
              <w:marLeft w:val="0"/>
              <w:marRight w:val="0"/>
              <w:marTop w:val="0"/>
              <w:marBottom w:val="0"/>
              <w:divBdr>
                <w:top w:val="none" w:sz="0" w:space="0" w:color="auto"/>
                <w:left w:val="none" w:sz="0" w:space="0" w:color="auto"/>
                <w:bottom w:val="none" w:sz="0" w:space="0" w:color="auto"/>
                <w:right w:val="none" w:sz="0" w:space="0" w:color="auto"/>
              </w:divBdr>
              <w:divsChild>
                <w:div w:id="1471362031">
                  <w:marLeft w:val="0"/>
                  <w:marRight w:val="0"/>
                  <w:marTop w:val="0"/>
                  <w:marBottom w:val="0"/>
                  <w:divBdr>
                    <w:top w:val="none" w:sz="0" w:space="0" w:color="auto"/>
                    <w:left w:val="none" w:sz="0" w:space="0" w:color="auto"/>
                    <w:bottom w:val="none" w:sz="0" w:space="0" w:color="auto"/>
                    <w:right w:val="none" w:sz="0" w:space="0" w:color="auto"/>
                  </w:divBdr>
                  <w:divsChild>
                    <w:div w:id="1792624330">
                      <w:marLeft w:val="0"/>
                      <w:marRight w:val="0"/>
                      <w:marTop w:val="0"/>
                      <w:marBottom w:val="0"/>
                      <w:divBdr>
                        <w:top w:val="none" w:sz="0" w:space="0" w:color="auto"/>
                        <w:left w:val="none" w:sz="0" w:space="0" w:color="auto"/>
                        <w:bottom w:val="none" w:sz="0" w:space="0" w:color="auto"/>
                        <w:right w:val="none" w:sz="0" w:space="0" w:color="auto"/>
                      </w:divBdr>
                      <w:divsChild>
                        <w:div w:id="1548176365">
                          <w:marLeft w:val="0"/>
                          <w:marRight w:val="0"/>
                          <w:marTop w:val="0"/>
                          <w:marBottom w:val="0"/>
                          <w:divBdr>
                            <w:top w:val="none" w:sz="0" w:space="0" w:color="auto"/>
                            <w:left w:val="none" w:sz="0" w:space="0" w:color="auto"/>
                            <w:bottom w:val="none" w:sz="0" w:space="0" w:color="auto"/>
                            <w:right w:val="none" w:sz="0" w:space="0" w:color="auto"/>
                          </w:divBdr>
                          <w:divsChild>
                            <w:div w:id="659308677">
                              <w:marLeft w:val="0"/>
                              <w:marRight w:val="0"/>
                              <w:marTop w:val="0"/>
                              <w:marBottom w:val="0"/>
                              <w:divBdr>
                                <w:top w:val="none" w:sz="0" w:space="0" w:color="auto"/>
                                <w:left w:val="none" w:sz="0" w:space="0" w:color="auto"/>
                                <w:bottom w:val="none" w:sz="0" w:space="0" w:color="auto"/>
                                <w:right w:val="none" w:sz="0" w:space="0" w:color="auto"/>
                              </w:divBdr>
                              <w:divsChild>
                                <w:div w:id="416639202">
                                  <w:marLeft w:val="0"/>
                                  <w:marRight w:val="0"/>
                                  <w:marTop w:val="0"/>
                                  <w:marBottom w:val="0"/>
                                  <w:divBdr>
                                    <w:top w:val="none" w:sz="0" w:space="0" w:color="auto"/>
                                    <w:left w:val="none" w:sz="0" w:space="0" w:color="auto"/>
                                    <w:bottom w:val="none" w:sz="0" w:space="0" w:color="auto"/>
                                    <w:right w:val="none" w:sz="0" w:space="0" w:color="auto"/>
                                  </w:divBdr>
                                </w:div>
                                <w:div w:id="694427337">
                                  <w:marLeft w:val="0"/>
                                  <w:marRight w:val="0"/>
                                  <w:marTop w:val="0"/>
                                  <w:marBottom w:val="0"/>
                                  <w:divBdr>
                                    <w:top w:val="none" w:sz="0" w:space="0" w:color="auto"/>
                                    <w:left w:val="none" w:sz="0" w:space="0" w:color="auto"/>
                                    <w:bottom w:val="none" w:sz="0" w:space="0" w:color="auto"/>
                                    <w:right w:val="none" w:sz="0" w:space="0" w:color="auto"/>
                                  </w:divBdr>
                                  <w:divsChild>
                                    <w:div w:id="674917363">
                                      <w:marLeft w:val="0"/>
                                      <w:marRight w:val="0"/>
                                      <w:marTop w:val="0"/>
                                      <w:marBottom w:val="0"/>
                                      <w:divBdr>
                                        <w:top w:val="none" w:sz="0" w:space="0" w:color="auto"/>
                                        <w:left w:val="none" w:sz="0" w:space="0" w:color="auto"/>
                                        <w:bottom w:val="none" w:sz="0" w:space="0" w:color="auto"/>
                                        <w:right w:val="none" w:sz="0" w:space="0" w:color="auto"/>
                                      </w:divBdr>
                                    </w:div>
                                    <w:div w:id="2107655637">
                                      <w:marLeft w:val="0"/>
                                      <w:marRight w:val="0"/>
                                      <w:marTop w:val="0"/>
                                      <w:marBottom w:val="0"/>
                                      <w:divBdr>
                                        <w:top w:val="none" w:sz="0" w:space="0" w:color="auto"/>
                                        <w:left w:val="none" w:sz="0" w:space="0" w:color="auto"/>
                                        <w:bottom w:val="none" w:sz="0" w:space="0" w:color="auto"/>
                                        <w:right w:val="none" w:sz="0" w:space="0" w:color="auto"/>
                                      </w:divBdr>
                                    </w:div>
                                  </w:divsChild>
                                </w:div>
                                <w:div w:id="756561577">
                                  <w:marLeft w:val="0"/>
                                  <w:marRight w:val="0"/>
                                  <w:marTop w:val="0"/>
                                  <w:marBottom w:val="0"/>
                                  <w:divBdr>
                                    <w:top w:val="none" w:sz="0" w:space="0" w:color="auto"/>
                                    <w:left w:val="none" w:sz="0" w:space="0" w:color="auto"/>
                                    <w:bottom w:val="none" w:sz="0" w:space="0" w:color="auto"/>
                                    <w:right w:val="none" w:sz="0" w:space="0" w:color="auto"/>
                                  </w:divBdr>
                                </w:div>
                                <w:div w:id="1300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789">
      <w:bodyDiv w:val="1"/>
      <w:marLeft w:val="0"/>
      <w:marRight w:val="0"/>
      <w:marTop w:val="0"/>
      <w:marBottom w:val="0"/>
      <w:divBdr>
        <w:top w:val="none" w:sz="0" w:space="0" w:color="auto"/>
        <w:left w:val="none" w:sz="0" w:space="0" w:color="auto"/>
        <w:bottom w:val="none" w:sz="0" w:space="0" w:color="auto"/>
        <w:right w:val="none" w:sz="0" w:space="0" w:color="auto"/>
      </w:divBdr>
    </w:div>
    <w:div w:id="498155869">
      <w:bodyDiv w:val="1"/>
      <w:marLeft w:val="0"/>
      <w:marRight w:val="0"/>
      <w:marTop w:val="0"/>
      <w:marBottom w:val="0"/>
      <w:divBdr>
        <w:top w:val="none" w:sz="0" w:space="0" w:color="auto"/>
        <w:left w:val="none" w:sz="0" w:space="0" w:color="auto"/>
        <w:bottom w:val="none" w:sz="0" w:space="0" w:color="auto"/>
        <w:right w:val="none" w:sz="0" w:space="0" w:color="auto"/>
      </w:divBdr>
    </w:div>
    <w:div w:id="512258416">
      <w:bodyDiv w:val="1"/>
      <w:marLeft w:val="0"/>
      <w:marRight w:val="0"/>
      <w:marTop w:val="0"/>
      <w:marBottom w:val="0"/>
      <w:divBdr>
        <w:top w:val="none" w:sz="0" w:space="0" w:color="auto"/>
        <w:left w:val="none" w:sz="0" w:space="0" w:color="auto"/>
        <w:bottom w:val="none" w:sz="0" w:space="0" w:color="auto"/>
        <w:right w:val="none" w:sz="0" w:space="0" w:color="auto"/>
      </w:divBdr>
    </w:div>
    <w:div w:id="521475403">
      <w:bodyDiv w:val="1"/>
      <w:marLeft w:val="0"/>
      <w:marRight w:val="0"/>
      <w:marTop w:val="0"/>
      <w:marBottom w:val="0"/>
      <w:divBdr>
        <w:top w:val="none" w:sz="0" w:space="0" w:color="auto"/>
        <w:left w:val="none" w:sz="0" w:space="0" w:color="auto"/>
        <w:bottom w:val="none" w:sz="0" w:space="0" w:color="auto"/>
        <w:right w:val="none" w:sz="0" w:space="0" w:color="auto"/>
      </w:divBdr>
    </w:div>
    <w:div w:id="521629001">
      <w:bodyDiv w:val="1"/>
      <w:marLeft w:val="0"/>
      <w:marRight w:val="0"/>
      <w:marTop w:val="0"/>
      <w:marBottom w:val="0"/>
      <w:divBdr>
        <w:top w:val="none" w:sz="0" w:space="0" w:color="auto"/>
        <w:left w:val="none" w:sz="0" w:space="0" w:color="auto"/>
        <w:bottom w:val="none" w:sz="0" w:space="0" w:color="auto"/>
        <w:right w:val="none" w:sz="0" w:space="0" w:color="auto"/>
      </w:divBdr>
      <w:divsChild>
        <w:div w:id="182669073">
          <w:marLeft w:val="0"/>
          <w:marRight w:val="0"/>
          <w:marTop w:val="0"/>
          <w:marBottom w:val="0"/>
          <w:divBdr>
            <w:top w:val="none" w:sz="0" w:space="0" w:color="auto"/>
            <w:left w:val="none" w:sz="0" w:space="0" w:color="auto"/>
            <w:bottom w:val="none" w:sz="0" w:space="0" w:color="auto"/>
            <w:right w:val="none" w:sz="0" w:space="0" w:color="auto"/>
          </w:divBdr>
        </w:div>
        <w:div w:id="888882699">
          <w:marLeft w:val="0"/>
          <w:marRight w:val="0"/>
          <w:marTop w:val="0"/>
          <w:marBottom w:val="0"/>
          <w:divBdr>
            <w:top w:val="none" w:sz="0" w:space="0" w:color="auto"/>
            <w:left w:val="none" w:sz="0" w:space="0" w:color="auto"/>
            <w:bottom w:val="none" w:sz="0" w:space="0" w:color="auto"/>
            <w:right w:val="none" w:sz="0" w:space="0" w:color="auto"/>
          </w:divBdr>
          <w:divsChild>
            <w:div w:id="84499910">
              <w:marLeft w:val="0"/>
              <w:marRight w:val="0"/>
              <w:marTop w:val="0"/>
              <w:marBottom w:val="0"/>
              <w:divBdr>
                <w:top w:val="none" w:sz="0" w:space="0" w:color="auto"/>
                <w:left w:val="none" w:sz="0" w:space="0" w:color="auto"/>
                <w:bottom w:val="none" w:sz="0" w:space="0" w:color="auto"/>
                <w:right w:val="none" w:sz="0" w:space="0" w:color="auto"/>
              </w:divBdr>
            </w:div>
            <w:div w:id="231430231">
              <w:marLeft w:val="0"/>
              <w:marRight w:val="0"/>
              <w:marTop w:val="0"/>
              <w:marBottom w:val="0"/>
              <w:divBdr>
                <w:top w:val="none" w:sz="0" w:space="0" w:color="auto"/>
                <w:left w:val="none" w:sz="0" w:space="0" w:color="auto"/>
                <w:bottom w:val="none" w:sz="0" w:space="0" w:color="auto"/>
                <w:right w:val="none" w:sz="0" w:space="0" w:color="auto"/>
              </w:divBdr>
              <w:divsChild>
                <w:div w:id="101536721">
                  <w:marLeft w:val="0"/>
                  <w:marRight w:val="0"/>
                  <w:marTop w:val="0"/>
                  <w:marBottom w:val="0"/>
                  <w:divBdr>
                    <w:top w:val="none" w:sz="0" w:space="0" w:color="auto"/>
                    <w:left w:val="none" w:sz="0" w:space="0" w:color="auto"/>
                    <w:bottom w:val="none" w:sz="0" w:space="0" w:color="auto"/>
                    <w:right w:val="none" w:sz="0" w:space="0" w:color="auto"/>
                  </w:divBdr>
                  <w:divsChild>
                    <w:div w:id="1390954945">
                      <w:marLeft w:val="0"/>
                      <w:marRight w:val="0"/>
                      <w:marTop w:val="0"/>
                      <w:marBottom w:val="0"/>
                      <w:divBdr>
                        <w:top w:val="none" w:sz="0" w:space="0" w:color="auto"/>
                        <w:left w:val="none" w:sz="0" w:space="0" w:color="auto"/>
                        <w:bottom w:val="none" w:sz="0" w:space="0" w:color="auto"/>
                        <w:right w:val="none" w:sz="0" w:space="0" w:color="auto"/>
                      </w:divBdr>
                      <w:divsChild>
                        <w:div w:id="636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97">
      <w:bodyDiv w:val="1"/>
      <w:marLeft w:val="0"/>
      <w:marRight w:val="0"/>
      <w:marTop w:val="0"/>
      <w:marBottom w:val="0"/>
      <w:divBdr>
        <w:top w:val="none" w:sz="0" w:space="0" w:color="auto"/>
        <w:left w:val="none" w:sz="0" w:space="0" w:color="auto"/>
        <w:bottom w:val="none" w:sz="0" w:space="0" w:color="auto"/>
        <w:right w:val="none" w:sz="0" w:space="0" w:color="auto"/>
      </w:divBdr>
    </w:div>
    <w:div w:id="524825999">
      <w:bodyDiv w:val="1"/>
      <w:marLeft w:val="0"/>
      <w:marRight w:val="0"/>
      <w:marTop w:val="0"/>
      <w:marBottom w:val="0"/>
      <w:divBdr>
        <w:top w:val="none" w:sz="0" w:space="0" w:color="auto"/>
        <w:left w:val="none" w:sz="0" w:space="0" w:color="auto"/>
        <w:bottom w:val="none" w:sz="0" w:space="0" w:color="auto"/>
        <w:right w:val="none" w:sz="0" w:space="0" w:color="auto"/>
      </w:divBdr>
    </w:div>
    <w:div w:id="534461891">
      <w:bodyDiv w:val="1"/>
      <w:marLeft w:val="0"/>
      <w:marRight w:val="0"/>
      <w:marTop w:val="0"/>
      <w:marBottom w:val="0"/>
      <w:divBdr>
        <w:top w:val="none" w:sz="0" w:space="0" w:color="auto"/>
        <w:left w:val="none" w:sz="0" w:space="0" w:color="auto"/>
        <w:bottom w:val="none" w:sz="0" w:space="0" w:color="auto"/>
        <w:right w:val="none" w:sz="0" w:space="0" w:color="auto"/>
      </w:divBdr>
    </w:div>
    <w:div w:id="548568098">
      <w:bodyDiv w:val="1"/>
      <w:marLeft w:val="0"/>
      <w:marRight w:val="0"/>
      <w:marTop w:val="0"/>
      <w:marBottom w:val="0"/>
      <w:divBdr>
        <w:top w:val="none" w:sz="0" w:space="0" w:color="auto"/>
        <w:left w:val="none" w:sz="0" w:space="0" w:color="auto"/>
        <w:bottom w:val="none" w:sz="0" w:space="0" w:color="auto"/>
        <w:right w:val="none" w:sz="0" w:space="0" w:color="auto"/>
      </w:divBdr>
      <w:divsChild>
        <w:div w:id="383867015">
          <w:marLeft w:val="0"/>
          <w:marRight w:val="0"/>
          <w:marTop w:val="0"/>
          <w:marBottom w:val="0"/>
          <w:divBdr>
            <w:top w:val="none" w:sz="0" w:space="0" w:color="auto"/>
            <w:left w:val="none" w:sz="0" w:space="0" w:color="auto"/>
            <w:bottom w:val="none" w:sz="0" w:space="0" w:color="auto"/>
            <w:right w:val="none" w:sz="0" w:space="0" w:color="auto"/>
          </w:divBdr>
        </w:div>
        <w:div w:id="1011644450">
          <w:marLeft w:val="0"/>
          <w:marRight w:val="0"/>
          <w:marTop w:val="0"/>
          <w:marBottom w:val="0"/>
          <w:divBdr>
            <w:top w:val="none" w:sz="0" w:space="0" w:color="auto"/>
            <w:left w:val="none" w:sz="0" w:space="0" w:color="auto"/>
            <w:bottom w:val="none" w:sz="0" w:space="0" w:color="auto"/>
            <w:right w:val="none" w:sz="0" w:space="0" w:color="auto"/>
          </w:divBdr>
        </w:div>
        <w:div w:id="1197161644">
          <w:marLeft w:val="0"/>
          <w:marRight w:val="0"/>
          <w:marTop w:val="0"/>
          <w:marBottom w:val="0"/>
          <w:divBdr>
            <w:top w:val="none" w:sz="0" w:space="0" w:color="auto"/>
            <w:left w:val="none" w:sz="0" w:space="0" w:color="auto"/>
            <w:bottom w:val="none" w:sz="0" w:space="0" w:color="auto"/>
            <w:right w:val="none" w:sz="0" w:space="0" w:color="auto"/>
          </w:divBdr>
        </w:div>
        <w:div w:id="1606501405">
          <w:marLeft w:val="0"/>
          <w:marRight w:val="0"/>
          <w:marTop w:val="0"/>
          <w:marBottom w:val="0"/>
          <w:divBdr>
            <w:top w:val="none" w:sz="0" w:space="0" w:color="auto"/>
            <w:left w:val="none" w:sz="0" w:space="0" w:color="auto"/>
            <w:bottom w:val="none" w:sz="0" w:space="0" w:color="auto"/>
            <w:right w:val="none" w:sz="0" w:space="0" w:color="auto"/>
          </w:divBdr>
        </w:div>
      </w:divsChild>
    </w:div>
    <w:div w:id="560755674">
      <w:bodyDiv w:val="1"/>
      <w:marLeft w:val="0"/>
      <w:marRight w:val="0"/>
      <w:marTop w:val="0"/>
      <w:marBottom w:val="0"/>
      <w:divBdr>
        <w:top w:val="none" w:sz="0" w:space="0" w:color="auto"/>
        <w:left w:val="none" w:sz="0" w:space="0" w:color="auto"/>
        <w:bottom w:val="none" w:sz="0" w:space="0" w:color="auto"/>
        <w:right w:val="none" w:sz="0" w:space="0" w:color="auto"/>
      </w:divBdr>
      <w:divsChild>
        <w:div w:id="106970165">
          <w:marLeft w:val="0"/>
          <w:marRight w:val="0"/>
          <w:marTop w:val="0"/>
          <w:marBottom w:val="0"/>
          <w:divBdr>
            <w:top w:val="none" w:sz="0" w:space="0" w:color="auto"/>
            <w:left w:val="none" w:sz="0" w:space="0" w:color="auto"/>
            <w:bottom w:val="none" w:sz="0" w:space="0" w:color="auto"/>
            <w:right w:val="none" w:sz="0" w:space="0" w:color="auto"/>
          </w:divBdr>
        </w:div>
        <w:div w:id="126970085">
          <w:marLeft w:val="0"/>
          <w:marRight w:val="0"/>
          <w:marTop w:val="0"/>
          <w:marBottom w:val="0"/>
          <w:divBdr>
            <w:top w:val="none" w:sz="0" w:space="0" w:color="auto"/>
            <w:left w:val="none" w:sz="0" w:space="0" w:color="auto"/>
            <w:bottom w:val="none" w:sz="0" w:space="0" w:color="auto"/>
            <w:right w:val="none" w:sz="0" w:space="0" w:color="auto"/>
          </w:divBdr>
        </w:div>
        <w:div w:id="131752851">
          <w:marLeft w:val="0"/>
          <w:marRight w:val="0"/>
          <w:marTop w:val="0"/>
          <w:marBottom w:val="0"/>
          <w:divBdr>
            <w:top w:val="none" w:sz="0" w:space="0" w:color="auto"/>
            <w:left w:val="none" w:sz="0" w:space="0" w:color="auto"/>
            <w:bottom w:val="none" w:sz="0" w:space="0" w:color="auto"/>
            <w:right w:val="none" w:sz="0" w:space="0" w:color="auto"/>
          </w:divBdr>
        </w:div>
        <w:div w:id="267472010">
          <w:marLeft w:val="0"/>
          <w:marRight w:val="0"/>
          <w:marTop w:val="0"/>
          <w:marBottom w:val="0"/>
          <w:divBdr>
            <w:top w:val="none" w:sz="0" w:space="0" w:color="auto"/>
            <w:left w:val="none" w:sz="0" w:space="0" w:color="auto"/>
            <w:bottom w:val="none" w:sz="0" w:space="0" w:color="auto"/>
            <w:right w:val="none" w:sz="0" w:space="0" w:color="auto"/>
          </w:divBdr>
        </w:div>
        <w:div w:id="289089369">
          <w:marLeft w:val="0"/>
          <w:marRight w:val="0"/>
          <w:marTop w:val="0"/>
          <w:marBottom w:val="0"/>
          <w:divBdr>
            <w:top w:val="none" w:sz="0" w:space="0" w:color="auto"/>
            <w:left w:val="none" w:sz="0" w:space="0" w:color="auto"/>
            <w:bottom w:val="none" w:sz="0" w:space="0" w:color="auto"/>
            <w:right w:val="none" w:sz="0" w:space="0" w:color="auto"/>
          </w:divBdr>
        </w:div>
        <w:div w:id="310719405">
          <w:marLeft w:val="0"/>
          <w:marRight w:val="0"/>
          <w:marTop w:val="0"/>
          <w:marBottom w:val="0"/>
          <w:divBdr>
            <w:top w:val="none" w:sz="0" w:space="0" w:color="auto"/>
            <w:left w:val="none" w:sz="0" w:space="0" w:color="auto"/>
            <w:bottom w:val="none" w:sz="0" w:space="0" w:color="auto"/>
            <w:right w:val="none" w:sz="0" w:space="0" w:color="auto"/>
          </w:divBdr>
        </w:div>
        <w:div w:id="347293796">
          <w:marLeft w:val="0"/>
          <w:marRight w:val="0"/>
          <w:marTop w:val="0"/>
          <w:marBottom w:val="0"/>
          <w:divBdr>
            <w:top w:val="none" w:sz="0" w:space="0" w:color="auto"/>
            <w:left w:val="none" w:sz="0" w:space="0" w:color="auto"/>
            <w:bottom w:val="none" w:sz="0" w:space="0" w:color="auto"/>
            <w:right w:val="none" w:sz="0" w:space="0" w:color="auto"/>
          </w:divBdr>
        </w:div>
        <w:div w:id="355273109">
          <w:marLeft w:val="0"/>
          <w:marRight w:val="0"/>
          <w:marTop w:val="0"/>
          <w:marBottom w:val="0"/>
          <w:divBdr>
            <w:top w:val="none" w:sz="0" w:space="0" w:color="auto"/>
            <w:left w:val="none" w:sz="0" w:space="0" w:color="auto"/>
            <w:bottom w:val="none" w:sz="0" w:space="0" w:color="auto"/>
            <w:right w:val="none" w:sz="0" w:space="0" w:color="auto"/>
          </w:divBdr>
        </w:div>
        <w:div w:id="372268640">
          <w:marLeft w:val="0"/>
          <w:marRight w:val="0"/>
          <w:marTop w:val="0"/>
          <w:marBottom w:val="0"/>
          <w:divBdr>
            <w:top w:val="none" w:sz="0" w:space="0" w:color="auto"/>
            <w:left w:val="none" w:sz="0" w:space="0" w:color="auto"/>
            <w:bottom w:val="none" w:sz="0" w:space="0" w:color="auto"/>
            <w:right w:val="none" w:sz="0" w:space="0" w:color="auto"/>
          </w:divBdr>
        </w:div>
        <w:div w:id="625354403">
          <w:marLeft w:val="0"/>
          <w:marRight w:val="0"/>
          <w:marTop w:val="0"/>
          <w:marBottom w:val="0"/>
          <w:divBdr>
            <w:top w:val="none" w:sz="0" w:space="0" w:color="auto"/>
            <w:left w:val="none" w:sz="0" w:space="0" w:color="auto"/>
            <w:bottom w:val="none" w:sz="0" w:space="0" w:color="auto"/>
            <w:right w:val="none" w:sz="0" w:space="0" w:color="auto"/>
          </w:divBdr>
        </w:div>
        <w:div w:id="646516608">
          <w:marLeft w:val="0"/>
          <w:marRight w:val="0"/>
          <w:marTop w:val="0"/>
          <w:marBottom w:val="0"/>
          <w:divBdr>
            <w:top w:val="none" w:sz="0" w:space="0" w:color="auto"/>
            <w:left w:val="none" w:sz="0" w:space="0" w:color="auto"/>
            <w:bottom w:val="none" w:sz="0" w:space="0" w:color="auto"/>
            <w:right w:val="none" w:sz="0" w:space="0" w:color="auto"/>
          </w:divBdr>
        </w:div>
        <w:div w:id="1003316780">
          <w:marLeft w:val="0"/>
          <w:marRight w:val="0"/>
          <w:marTop w:val="0"/>
          <w:marBottom w:val="0"/>
          <w:divBdr>
            <w:top w:val="none" w:sz="0" w:space="0" w:color="auto"/>
            <w:left w:val="none" w:sz="0" w:space="0" w:color="auto"/>
            <w:bottom w:val="none" w:sz="0" w:space="0" w:color="auto"/>
            <w:right w:val="none" w:sz="0" w:space="0" w:color="auto"/>
          </w:divBdr>
        </w:div>
        <w:div w:id="1015302343">
          <w:marLeft w:val="0"/>
          <w:marRight w:val="0"/>
          <w:marTop w:val="0"/>
          <w:marBottom w:val="0"/>
          <w:divBdr>
            <w:top w:val="none" w:sz="0" w:space="0" w:color="auto"/>
            <w:left w:val="none" w:sz="0" w:space="0" w:color="auto"/>
            <w:bottom w:val="none" w:sz="0" w:space="0" w:color="auto"/>
            <w:right w:val="none" w:sz="0" w:space="0" w:color="auto"/>
          </w:divBdr>
        </w:div>
        <w:div w:id="1120612808">
          <w:marLeft w:val="0"/>
          <w:marRight w:val="0"/>
          <w:marTop w:val="0"/>
          <w:marBottom w:val="0"/>
          <w:divBdr>
            <w:top w:val="none" w:sz="0" w:space="0" w:color="auto"/>
            <w:left w:val="none" w:sz="0" w:space="0" w:color="auto"/>
            <w:bottom w:val="none" w:sz="0" w:space="0" w:color="auto"/>
            <w:right w:val="none" w:sz="0" w:space="0" w:color="auto"/>
          </w:divBdr>
        </w:div>
        <w:div w:id="1148744782">
          <w:marLeft w:val="0"/>
          <w:marRight w:val="0"/>
          <w:marTop w:val="0"/>
          <w:marBottom w:val="0"/>
          <w:divBdr>
            <w:top w:val="none" w:sz="0" w:space="0" w:color="auto"/>
            <w:left w:val="none" w:sz="0" w:space="0" w:color="auto"/>
            <w:bottom w:val="none" w:sz="0" w:space="0" w:color="auto"/>
            <w:right w:val="none" w:sz="0" w:space="0" w:color="auto"/>
          </w:divBdr>
        </w:div>
        <w:div w:id="1177115615">
          <w:marLeft w:val="0"/>
          <w:marRight w:val="0"/>
          <w:marTop w:val="0"/>
          <w:marBottom w:val="0"/>
          <w:divBdr>
            <w:top w:val="none" w:sz="0" w:space="0" w:color="auto"/>
            <w:left w:val="none" w:sz="0" w:space="0" w:color="auto"/>
            <w:bottom w:val="none" w:sz="0" w:space="0" w:color="auto"/>
            <w:right w:val="none" w:sz="0" w:space="0" w:color="auto"/>
          </w:divBdr>
        </w:div>
        <w:div w:id="1179808498">
          <w:marLeft w:val="0"/>
          <w:marRight w:val="0"/>
          <w:marTop w:val="0"/>
          <w:marBottom w:val="0"/>
          <w:divBdr>
            <w:top w:val="none" w:sz="0" w:space="0" w:color="auto"/>
            <w:left w:val="none" w:sz="0" w:space="0" w:color="auto"/>
            <w:bottom w:val="none" w:sz="0" w:space="0" w:color="auto"/>
            <w:right w:val="none" w:sz="0" w:space="0" w:color="auto"/>
          </w:divBdr>
        </w:div>
        <w:div w:id="1216624684">
          <w:marLeft w:val="0"/>
          <w:marRight w:val="0"/>
          <w:marTop w:val="0"/>
          <w:marBottom w:val="0"/>
          <w:divBdr>
            <w:top w:val="none" w:sz="0" w:space="0" w:color="auto"/>
            <w:left w:val="none" w:sz="0" w:space="0" w:color="auto"/>
            <w:bottom w:val="none" w:sz="0" w:space="0" w:color="auto"/>
            <w:right w:val="none" w:sz="0" w:space="0" w:color="auto"/>
          </w:divBdr>
        </w:div>
        <w:div w:id="1259175473">
          <w:marLeft w:val="0"/>
          <w:marRight w:val="0"/>
          <w:marTop w:val="0"/>
          <w:marBottom w:val="0"/>
          <w:divBdr>
            <w:top w:val="none" w:sz="0" w:space="0" w:color="auto"/>
            <w:left w:val="none" w:sz="0" w:space="0" w:color="auto"/>
            <w:bottom w:val="none" w:sz="0" w:space="0" w:color="auto"/>
            <w:right w:val="none" w:sz="0" w:space="0" w:color="auto"/>
          </w:divBdr>
        </w:div>
        <w:div w:id="1268150165">
          <w:marLeft w:val="0"/>
          <w:marRight w:val="0"/>
          <w:marTop w:val="0"/>
          <w:marBottom w:val="0"/>
          <w:divBdr>
            <w:top w:val="none" w:sz="0" w:space="0" w:color="auto"/>
            <w:left w:val="none" w:sz="0" w:space="0" w:color="auto"/>
            <w:bottom w:val="none" w:sz="0" w:space="0" w:color="auto"/>
            <w:right w:val="none" w:sz="0" w:space="0" w:color="auto"/>
          </w:divBdr>
        </w:div>
        <w:div w:id="1317683838">
          <w:marLeft w:val="0"/>
          <w:marRight w:val="0"/>
          <w:marTop w:val="0"/>
          <w:marBottom w:val="0"/>
          <w:divBdr>
            <w:top w:val="none" w:sz="0" w:space="0" w:color="auto"/>
            <w:left w:val="none" w:sz="0" w:space="0" w:color="auto"/>
            <w:bottom w:val="none" w:sz="0" w:space="0" w:color="auto"/>
            <w:right w:val="none" w:sz="0" w:space="0" w:color="auto"/>
          </w:divBdr>
        </w:div>
        <w:div w:id="1349872798">
          <w:marLeft w:val="0"/>
          <w:marRight w:val="0"/>
          <w:marTop w:val="0"/>
          <w:marBottom w:val="0"/>
          <w:divBdr>
            <w:top w:val="none" w:sz="0" w:space="0" w:color="auto"/>
            <w:left w:val="none" w:sz="0" w:space="0" w:color="auto"/>
            <w:bottom w:val="none" w:sz="0" w:space="0" w:color="auto"/>
            <w:right w:val="none" w:sz="0" w:space="0" w:color="auto"/>
          </w:divBdr>
        </w:div>
        <w:div w:id="1489789991">
          <w:marLeft w:val="0"/>
          <w:marRight w:val="0"/>
          <w:marTop w:val="0"/>
          <w:marBottom w:val="0"/>
          <w:divBdr>
            <w:top w:val="none" w:sz="0" w:space="0" w:color="auto"/>
            <w:left w:val="none" w:sz="0" w:space="0" w:color="auto"/>
            <w:bottom w:val="none" w:sz="0" w:space="0" w:color="auto"/>
            <w:right w:val="none" w:sz="0" w:space="0" w:color="auto"/>
          </w:divBdr>
        </w:div>
        <w:div w:id="1642997165">
          <w:marLeft w:val="0"/>
          <w:marRight w:val="0"/>
          <w:marTop w:val="0"/>
          <w:marBottom w:val="0"/>
          <w:divBdr>
            <w:top w:val="none" w:sz="0" w:space="0" w:color="auto"/>
            <w:left w:val="none" w:sz="0" w:space="0" w:color="auto"/>
            <w:bottom w:val="none" w:sz="0" w:space="0" w:color="auto"/>
            <w:right w:val="none" w:sz="0" w:space="0" w:color="auto"/>
          </w:divBdr>
        </w:div>
        <w:div w:id="1884125700">
          <w:marLeft w:val="0"/>
          <w:marRight w:val="0"/>
          <w:marTop w:val="0"/>
          <w:marBottom w:val="0"/>
          <w:divBdr>
            <w:top w:val="none" w:sz="0" w:space="0" w:color="auto"/>
            <w:left w:val="none" w:sz="0" w:space="0" w:color="auto"/>
            <w:bottom w:val="none" w:sz="0" w:space="0" w:color="auto"/>
            <w:right w:val="none" w:sz="0" w:space="0" w:color="auto"/>
          </w:divBdr>
        </w:div>
        <w:div w:id="1893731456">
          <w:marLeft w:val="0"/>
          <w:marRight w:val="0"/>
          <w:marTop w:val="0"/>
          <w:marBottom w:val="0"/>
          <w:divBdr>
            <w:top w:val="none" w:sz="0" w:space="0" w:color="auto"/>
            <w:left w:val="none" w:sz="0" w:space="0" w:color="auto"/>
            <w:bottom w:val="none" w:sz="0" w:space="0" w:color="auto"/>
            <w:right w:val="none" w:sz="0" w:space="0" w:color="auto"/>
          </w:divBdr>
          <w:divsChild>
            <w:div w:id="148834678">
              <w:marLeft w:val="0"/>
              <w:marRight w:val="0"/>
              <w:marTop w:val="0"/>
              <w:marBottom w:val="0"/>
              <w:divBdr>
                <w:top w:val="none" w:sz="0" w:space="0" w:color="auto"/>
                <w:left w:val="none" w:sz="0" w:space="0" w:color="auto"/>
                <w:bottom w:val="none" w:sz="0" w:space="0" w:color="auto"/>
                <w:right w:val="none" w:sz="0" w:space="0" w:color="auto"/>
              </w:divBdr>
              <w:divsChild>
                <w:div w:id="2131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467">
          <w:marLeft w:val="0"/>
          <w:marRight w:val="0"/>
          <w:marTop w:val="0"/>
          <w:marBottom w:val="0"/>
          <w:divBdr>
            <w:top w:val="none" w:sz="0" w:space="0" w:color="auto"/>
            <w:left w:val="none" w:sz="0" w:space="0" w:color="auto"/>
            <w:bottom w:val="none" w:sz="0" w:space="0" w:color="auto"/>
            <w:right w:val="none" w:sz="0" w:space="0" w:color="auto"/>
          </w:divBdr>
        </w:div>
      </w:divsChild>
    </w:div>
    <w:div w:id="583881587">
      <w:bodyDiv w:val="1"/>
      <w:marLeft w:val="0"/>
      <w:marRight w:val="0"/>
      <w:marTop w:val="0"/>
      <w:marBottom w:val="0"/>
      <w:divBdr>
        <w:top w:val="none" w:sz="0" w:space="0" w:color="auto"/>
        <w:left w:val="none" w:sz="0" w:space="0" w:color="auto"/>
        <w:bottom w:val="none" w:sz="0" w:space="0" w:color="auto"/>
        <w:right w:val="none" w:sz="0" w:space="0" w:color="auto"/>
      </w:divBdr>
      <w:divsChild>
        <w:div w:id="39017051">
          <w:marLeft w:val="0"/>
          <w:marRight w:val="0"/>
          <w:marTop w:val="0"/>
          <w:marBottom w:val="0"/>
          <w:divBdr>
            <w:top w:val="none" w:sz="0" w:space="0" w:color="auto"/>
            <w:left w:val="none" w:sz="0" w:space="0" w:color="auto"/>
            <w:bottom w:val="none" w:sz="0" w:space="0" w:color="auto"/>
            <w:right w:val="none" w:sz="0" w:space="0" w:color="auto"/>
          </w:divBdr>
        </w:div>
        <w:div w:id="54863036">
          <w:marLeft w:val="0"/>
          <w:marRight w:val="0"/>
          <w:marTop w:val="0"/>
          <w:marBottom w:val="0"/>
          <w:divBdr>
            <w:top w:val="none" w:sz="0" w:space="0" w:color="auto"/>
            <w:left w:val="none" w:sz="0" w:space="0" w:color="auto"/>
            <w:bottom w:val="none" w:sz="0" w:space="0" w:color="auto"/>
            <w:right w:val="none" w:sz="0" w:space="0" w:color="auto"/>
          </w:divBdr>
        </w:div>
        <w:div w:id="76829804">
          <w:marLeft w:val="0"/>
          <w:marRight w:val="0"/>
          <w:marTop w:val="0"/>
          <w:marBottom w:val="0"/>
          <w:divBdr>
            <w:top w:val="none" w:sz="0" w:space="0" w:color="auto"/>
            <w:left w:val="none" w:sz="0" w:space="0" w:color="auto"/>
            <w:bottom w:val="none" w:sz="0" w:space="0" w:color="auto"/>
            <w:right w:val="none" w:sz="0" w:space="0" w:color="auto"/>
          </w:divBdr>
        </w:div>
        <w:div w:id="123040556">
          <w:marLeft w:val="0"/>
          <w:marRight w:val="0"/>
          <w:marTop w:val="0"/>
          <w:marBottom w:val="0"/>
          <w:divBdr>
            <w:top w:val="none" w:sz="0" w:space="0" w:color="auto"/>
            <w:left w:val="none" w:sz="0" w:space="0" w:color="auto"/>
            <w:bottom w:val="none" w:sz="0" w:space="0" w:color="auto"/>
            <w:right w:val="none" w:sz="0" w:space="0" w:color="auto"/>
          </w:divBdr>
        </w:div>
        <w:div w:id="125244997">
          <w:marLeft w:val="0"/>
          <w:marRight w:val="0"/>
          <w:marTop w:val="0"/>
          <w:marBottom w:val="0"/>
          <w:divBdr>
            <w:top w:val="none" w:sz="0" w:space="0" w:color="auto"/>
            <w:left w:val="none" w:sz="0" w:space="0" w:color="auto"/>
            <w:bottom w:val="none" w:sz="0" w:space="0" w:color="auto"/>
            <w:right w:val="none" w:sz="0" w:space="0" w:color="auto"/>
          </w:divBdr>
        </w:div>
        <w:div w:id="143156995">
          <w:marLeft w:val="0"/>
          <w:marRight w:val="0"/>
          <w:marTop w:val="0"/>
          <w:marBottom w:val="0"/>
          <w:divBdr>
            <w:top w:val="none" w:sz="0" w:space="0" w:color="auto"/>
            <w:left w:val="none" w:sz="0" w:space="0" w:color="auto"/>
            <w:bottom w:val="none" w:sz="0" w:space="0" w:color="auto"/>
            <w:right w:val="none" w:sz="0" w:space="0" w:color="auto"/>
          </w:divBdr>
        </w:div>
        <w:div w:id="711616240">
          <w:marLeft w:val="0"/>
          <w:marRight w:val="0"/>
          <w:marTop w:val="0"/>
          <w:marBottom w:val="0"/>
          <w:divBdr>
            <w:top w:val="none" w:sz="0" w:space="0" w:color="auto"/>
            <w:left w:val="none" w:sz="0" w:space="0" w:color="auto"/>
            <w:bottom w:val="none" w:sz="0" w:space="0" w:color="auto"/>
            <w:right w:val="none" w:sz="0" w:space="0" w:color="auto"/>
          </w:divBdr>
        </w:div>
        <w:div w:id="778263091">
          <w:marLeft w:val="0"/>
          <w:marRight w:val="0"/>
          <w:marTop w:val="0"/>
          <w:marBottom w:val="0"/>
          <w:divBdr>
            <w:top w:val="none" w:sz="0" w:space="0" w:color="auto"/>
            <w:left w:val="none" w:sz="0" w:space="0" w:color="auto"/>
            <w:bottom w:val="none" w:sz="0" w:space="0" w:color="auto"/>
            <w:right w:val="none" w:sz="0" w:space="0" w:color="auto"/>
          </w:divBdr>
        </w:div>
        <w:div w:id="1032263188">
          <w:marLeft w:val="0"/>
          <w:marRight w:val="0"/>
          <w:marTop w:val="0"/>
          <w:marBottom w:val="0"/>
          <w:divBdr>
            <w:top w:val="none" w:sz="0" w:space="0" w:color="auto"/>
            <w:left w:val="none" w:sz="0" w:space="0" w:color="auto"/>
            <w:bottom w:val="none" w:sz="0" w:space="0" w:color="auto"/>
            <w:right w:val="none" w:sz="0" w:space="0" w:color="auto"/>
          </w:divBdr>
        </w:div>
        <w:div w:id="1099643113">
          <w:marLeft w:val="0"/>
          <w:marRight w:val="0"/>
          <w:marTop w:val="0"/>
          <w:marBottom w:val="0"/>
          <w:divBdr>
            <w:top w:val="none" w:sz="0" w:space="0" w:color="auto"/>
            <w:left w:val="none" w:sz="0" w:space="0" w:color="auto"/>
            <w:bottom w:val="none" w:sz="0" w:space="0" w:color="auto"/>
            <w:right w:val="none" w:sz="0" w:space="0" w:color="auto"/>
          </w:divBdr>
        </w:div>
        <w:div w:id="1136685039">
          <w:marLeft w:val="0"/>
          <w:marRight w:val="0"/>
          <w:marTop w:val="0"/>
          <w:marBottom w:val="0"/>
          <w:divBdr>
            <w:top w:val="none" w:sz="0" w:space="0" w:color="auto"/>
            <w:left w:val="none" w:sz="0" w:space="0" w:color="auto"/>
            <w:bottom w:val="none" w:sz="0" w:space="0" w:color="auto"/>
            <w:right w:val="none" w:sz="0" w:space="0" w:color="auto"/>
          </w:divBdr>
        </w:div>
        <w:div w:id="1155803317">
          <w:marLeft w:val="0"/>
          <w:marRight w:val="0"/>
          <w:marTop w:val="0"/>
          <w:marBottom w:val="0"/>
          <w:divBdr>
            <w:top w:val="none" w:sz="0" w:space="0" w:color="auto"/>
            <w:left w:val="none" w:sz="0" w:space="0" w:color="auto"/>
            <w:bottom w:val="none" w:sz="0" w:space="0" w:color="auto"/>
            <w:right w:val="none" w:sz="0" w:space="0" w:color="auto"/>
          </w:divBdr>
        </w:div>
        <w:div w:id="1176114708">
          <w:marLeft w:val="0"/>
          <w:marRight w:val="0"/>
          <w:marTop w:val="0"/>
          <w:marBottom w:val="0"/>
          <w:divBdr>
            <w:top w:val="none" w:sz="0" w:space="0" w:color="auto"/>
            <w:left w:val="none" w:sz="0" w:space="0" w:color="auto"/>
            <w:bottom w:val="none" w:sz="0" w:space="0" w:color="auto"/>
            <w:right w:val="none" w:sz="0" w:space="0" w:color="auto"/>
          </w:divBdr>
        </w:div>
        <w:div w:id="1470897145">
          <w:marLeft w:val="0"/>
          <w:marRight w:val="0"/>
          <w:marTop w:val="0"/>
          <w:marBottom w:val="0"/>
          <w:divBdr>
            <w:top w:val="none" w:sz="0" w:space="0" w:color="auto"/>
            <w:left w:val="none" w:sz="0" w:space="0" w:color="auto"/>
            <w:bottom w:val="none" w:sz="0" w:space="0" w:color="auto"/>
            <w:right w:val="none" w:sz="0" w:space="0" w:color="auto"/>
          </w:divBdr>
        </w:div>
        <w:div w:id="1483044138">
          <w:marLeft w:val="0"/>
          <w:marRight w:val="0"/>
          <w:marTop w:val="0"/>
          <w:marBottom w:val="0"/>
          <w:divBdr>
            <w:top w:val="none" w:sz="0" w:space="0" w:color="auto"/>
            <w:left w:val="none" w:sz="0" w:space="0" w:color="auto"/>
            <w:bottom w:val="none" w:sz="0" w:space="0" w:color="auto"/>
            <w:right w:val="none" w:sz="0" w:space="0" w:color="auto"/>
          </w:divBdr>
        </w:div>
        <w:div w:id="1560478429">
          <w:marLeft w:val="0"/>
          <w:marRight w:val="0"/>
          <w:marTop w:val="0"/>
          <w:marBottom w:val="0"/>
          <w:divBdr>
            <w:top w:val="none" w:sz="0" w:space="0" w:color="auto"/>
            <w:left w:val="none" w:sz="0" w:space="0" w:color="auto"/>
            <w:bottom w:val="none" w:sz="0" w:space="0" w:color="auto"/>
            <w:right w:val="none" w:sz="0" w:space="0" w:color="auto"/>
          </w:divBdr>
        </w:div>
        <w:div w:id="1577781456">
          <w:marLeft w:val="0"/>
          <w:marRight w:val="0"/>
          <w:marTop w:val="0"/>
          <w:marBottom w:val="0"/>
          <w:divBdr>
            <w:top w:val="none" w:sz="0" w:space="0" w:color="auto"/>
            <w:left w:val="none" w:sz="0" w:space="0" w:color="auto"/>
            <w:bottom w:val="none" w:sz="0" w:space="0" w:color="auto"/>
            <w:right w:val="none" w:sz="0" w:space="0" w:color="auto"/>
          </w:divBdr>
        </w:div>
        <w:div w:id="1703288096">
          <w:marLeft w:val="0"/>
          <w:marRight w:val="0"/>
          <w:marTop w:val="0"/>
          <w:marBottom w:val="0"/>
          <w:divBdr>
            <w:top w:val="none" w:sz="0" w:space="0" w:color="auto"/>
            <w:left w:val="none" w:sz="0" w:space="0" w:color="auto"/>
            <w:bottom w:val="none" w:sz="0" w:space="0" w:color="auto"/>
            <w:right w:val="none" w:sz="0" w:space="0" w:color="auto"/>
          </w:divBdr>
        </w:div>
        <w:div w:id="1749886176">
          <w:marLeft w:val="0"/>
          <w:marRight w:val="0"/>
          <w:marTop w:val="0"/>
          <w:marBottom w:val="0"/>
          <w:divBdr>
            <w:top w:val="none" w:sz="0" w:space="0" w:color="auto"/>
            <w:left w:val="none" w:sz="0" w:space="0" w:color="auto"/>
            <w:bottom w:val="none" w:sz="0" w:space="0" w:color="auto"/>
            <w:right w:val="none" w:sz="0" w:space="0" w:color="auto"/>
          </w:divBdr>
        </w:div>
        <w:div w:id="2093890367">
          <w:marLeft w:val="0"/>
          <w:marRight w:val="0"/>
          <w:marTop w:val="0"/>
          <w:marBottom w:val="0"/>
          <w:divBdr>
            <w:top w:val="none" w:sz="0" w:space="0" w:color="auto"/>
            <w:left w:val="none" w:sz="0" w:space="0" w:color="auto"/>
            <w:bottom w:val="none" w:sz="0" w:space="0" w:color="auto"/>
            <w:right w:val="none" w:sz="0" w:space="0" w:color="auto"/>
          </w:divBdr>
        </w:div>
      </w:divsChild>
    </w:div>
    <w:div w:id="594244447">
      <w:bodyDiv w:val="1"/>
      <w:marLeft w:val="0"/>
      <w:marRight w:val="0"/>
      <w:marTop w:val="0"/>
      <w:marBottom w:val="0"/>
      <w:divBdr>
        <w:top w:val="none" w:sz="0" w:space="0" w:color="auto"/>
        <w:left w:val="none" w:sz="0" w:space="0" w:color="auto"/>
        <w:bottom w:val="none" w:sz="0" w:space="0" w:color="auto"/>
        <w:right w:val="none" w:sz="0" w:space="0" w:color="auto"/>
      </w:divBdr>
    </w:div>
    <w:div w:id="598758304">
      <w:bodyDiv w:val="1"/>
      <w:marLeft w:val="0"/>
      <w:marRight w:val="0"/>
      <w:marTop w:val="0"/>
      <w:marBottom w:val="0"/>
      <w:divBdr>
        <w:top w:val="none" w:sz="0" w:space="0" w:color="auto"/>
        <w:left w:val="none" w:sz="0" w:space="0" w:color="auto"/>
        <w:bottom w:val="none" w:sz="0" w:space="0" w:color="auto"/>
        <w:right w:val="none" w:sz="0" w:space="0" w:color="auto"/>
      </w:divBdr>
      <w:divsChild>
        <w:div w:id="993683407">
          <w:marLeft w:val="0"/>
          <w:marRight w:val="0"/>
          <w:marTop w:val="0"/>
          <w:marBottom w:val="0"/>
          <w:divBdr>
            <w:top w:val="none" w:sz="0" w:space="0" w:color="auto"/>
            <w:left w:val="none" w:sz="0" w:space="0" w:color="auto"/>
            <w:bottom w:val="none" w:sz="0" w:space="0" w:color="auto"/>
            <w:right w:val="none" w:sz="0" w:space="0" w:color="auto"/>
          </w:divBdr>
        </w:div>
      </w:divsChild>
    </w:div>
    <w:div w:id="618033557">
      <w:bodyDiv w:val="1"/>
      <w:marLeft w:val="0"/>
      <w:marRight w:val="0"/>
      <w:marTop w:val="0"/>
      <w:marBottom w:val="0"/>
      <w:divBdr>
        <w:top w:val="none" w:sz="0" w:space="0" w:color="auto"/>
        <w:left w:val="none" w:sz="0" w:space="0" w:color="auto"/>
        <w:bottom w:val="none" w:sz="0" w:space="0" w:color="auto"/>
        <w:right w:val="none" w:sz="0" w:space="0" w:color="auto"/>
      </w:divBdr>
    </w:div>
    <w:div w:id="660936393">
      <w:bodyDiv w:val="1"/>
      <w:marLeft w:val="0"/>
      <w:marRight w:val="0"/>
      <w:marTop w:val="0"/>
      <w:marBottom w:val="0"/>
      <w:divBdr>
        <w:top w:val="none" w:sz="0" w:space="0" w:color="auto"/>
        <w:left w:val="none" w:sz="0" w:space="0" w:color="auto"/>
        <w:bottom w:val="none" w:sz="0" w:space="0" w:color="auto"/>
        <w:right w:val="none" w:sz="0" w:space="0" w:color="auto"/>
      </w:divBdr>
      <w:divsChild>
        <w:div w:id="1447893862">
          <w:marLeft w:val="0"/>
          <w:marRight w:val="0"/>
          <w:marTop w:val="0"/>
          <w:marBottom w:val="0"/>
          <w:divBdr>
            <w:top w:val="none" w:sz="0" w:space="0" w:color="auto"/>
            <w:left w:val="none" w:sz="0" w:space="0" w:color="auto"/>
            <w:bottom w:val="none" w:sz="0" w:space="0" w:color="auto"/>
            <w:right w:val="none" w:sz="0" w:space="0" w:color="auto"/>
          </w:divBdr>
        </w:div>
      </w:divsChild>
    </w:div>
    <w:div w:id="665401312">
      <w:bodyDiv w:val="1"/>
      <w:marLeft w:val="0"/>
      <w:marRight w:val="0"/>
      <w:marTop w:val="0"/>
      <w:marBottom w:val="0"/>
      <w:divBdr>
        <w:top w:val="none" w:sz="0" w:space="0" w:color="auto"/>
        <w:left w:val="none" w:sz="0" w:space="0" w:color="auto"/>
        <w:bottom w:val="none" w:sz="0" w:space="0" w:color="auto"/>
        <w:right w:val="none" w:sz="0" w:space="0" w:color="auto"/>
      </w:divBdr>
      <w:divsChild>
        <w:div w:id="60368966">
          <w:marLeft w:val="0"/>
          <w:marRight w:val="0"/>
          <w:marTop w:val="0"/>
          <w:marBottom w:val="0"/>
          <w:divBdr>
            <w:top w:val="none" w:sz="0" w:space="0" w:color="auto"/>
            <w:left w:val="none" w:sz="0" w:space="0" w:color="auto"/>
            <w:bottom w:val="none" w:sz="0" w:space="0" w:color="auto"/>
            <w:right w:val="none" w:sz="0" w:space="0" w:color="auto"/>
          </w:divBdr>
        </w:div>
        <w:div w:id="240138125">
          <w:marLeft w:val="0"/>
          <w:marRight w:val="0"/>
          <w:marTop w:val="0"/>
          <w:marBottom w:val="0"/>
          <w:divBdr>
            <w:top w:val="none" w:sz="0" w:space="0" w:color="auto"/>
            <w:left w:val="none" w:sz="0" w:space="0" w:color="auto"/>
            <w:bottom w:val="none" w:sz="0" w:space="0" w:color="auto"/>
            <w:right w:val="none" w:sz="0" w:space="0" w:color="auto"/>
          </w:divBdr>
        </w:div>
        <w:div w:id="283929532">
          <w:marLeft w:val="0"/>
          <w:marRight w:val="0"/>
          <w:marTop w:val="0"/>
          <w:marBottom w:val="0"/>
          <w:divBdr>
            <w:top w:val="none" w:sz="0" w:space="0" w:color="auto"/>
            <w:left w:val="none" w:sz="0" w:space="0" w:color="auto"/>
            <w:bottom w:val="none" w:sz="0" w:space="0" w:color="auto"/>
            <w:right w:val="none" w:sz="0" w:space="0" w:color="auto"/>
          </w:divBdr>
        </w:div>
        <w:div w:id="340160185">
          <w:marLeft w:val="0"/>
          <w:marRight w:val="0"/>
          <w:marTop w:val="0"/>
          <w:marBottom w:val="0"/>
          <w:divBdr>
            <w:top w:val="none" w:sz="0" w:space="0" w:color="auto"/>
            <w:left w:val="none" w:sz="0" w:space="0" w:color="auto"/>
            <w:bottom w:val="none" w:sz="0" w:space="0" w:color="auto"/>
            <w:right w:val="none" w:sz="0" w:space="0" w:color="auto"/>
          </w:divBdr>
        </w:div>
        <w:div w:id="346761967">
          <w:marLeft w:val="0"/>
          <w:marRight w:val="0"/>
          <w:marTop w:val="0"/>
          <w:marBottom w:val="0"/>
          <w:divBdr>
            <w:top w:val="none" w:sz="0" w:space="0" w:color="auto"/>
            <w:left w:val="none" w:sz="0" w:space="0" w:color="auto"/>
            <w:bottom w:val="none" w:sz="0" w:space="0" w:color="auto"/>
            <w:right w:val="none" w:sz="0" w:space="0" w:color="auto"/>
          </w:divBdr>
        </w:div>
        <w:div w:id="394397580">
          <w:marLeft w:val="720"/>
          <w:marRight w:val="0"/>
          <w:marTop w:val="0"/>
          <w:marBottom w:val="0"/>
          <w:divBdr>
            <w:top w:val="none" w:sz="0" w:space="0" w:color="auto"/>
            <w:left w:val="none" w:sz="0" w:space="0" w:color="auto"/>
            <w:bottom w:val="none" w:sz="0" w:space="0" w:color="auto"/>
            <w:right w:val="none" w:sz="0" w:space="0" w:color="auto"/>
          </w:divBdr>
        </w:div>
        <w:div w:id="489710934">
          <w:marLeft w:val="0"/>
          <w:marRight w:val="0"/>
          <w:marTop w:val="0"/>
          <w:marBottom w:val="0"/>
          <w:divBdr>
            <w:top w:val="none" w:sz="0" w:space="0" w:color="auto"/>
            <w:left w:val="none" w:sz="0" w:space="0" w:color="auto"/>
            <w:bottom w:val="none" w:sz="0" w:space="0" w:color="auto"/>
            <w:right w:val="none" w:sz="0" w:space="0" w:color="auto"/>
          </w:divBdr>
        </w:div>
        <w:div w:id="522011988">
          <w:marLeft w:val="0"/>
          <w:marRight w:val="0"/>
          <w:marTop w:val="0"/>
          <w:marBottom w:val="0"/>
          <w:divBdr>
            <w:top w:val="none" w:sz="0" w:space="0" w:color="auto"/>
            <w:left w:val="none" w:sz="0" w:space="0" w:color="auto"/>
            <w:bottom w:val="none" w:sz="0" w:space="0" w:color="auto"/>
            <w:right w:val="none" w:sz="0" w:space="0" w:color="auto"/>
          </w:divBdr>
        </w:div>
        <w:div w:id="561140260">
          <w:marLeft w:val="0"/>
          <w:marRight w:val="0"/>
          <w:marTop w:val="0"/>
          <w:marBottom w:val="0"/>
          <w:divBdr>
            <w:top w:val="none" w:sz="0" w:space="0" w:color="auto"/>
            <w:left w:val="none" w:sz="0" w:space="0" w:color="auto"/>
            <w:bottom w:val="none" w:sz="0" w:space="0" w:color="auto"/>
            <w:right w:val="none" w:sz="0" w:space="0" w:color="auto"/>
          </w:divBdr>
        </w:div>
        <w:div w:id="686322812">
          <w:marLeft w:val="720"/>
          <w:marRight w:val="0"/>
          <w:marTop w:val="0"/>
          <w:marBottom w:val="0"/>
          <w:divBdr>
            <w:top w:val="none" w:sz="0" w:space="0" w:color="auto"/>
            <w:left w:val="none" w:sz="0" w:space="0" w:color="auto"/>
            <w:bottom w:val="none" w:sz="0" w:space="0" w:color="auto"/>
            <w:right w:val="none" w:sz="0" w:space="0" w:color="auto"/>
          </w:divBdr>
        </w:div>
        <w:div w:id="698120425">
          <w:marLeft w:val="0"/>
          <w:marRight w:val="0"/>
          <w:marTop w:val="0"/>
          <w:marBottom w:val="0"/>
          <w:divBdr>
            <w:top w:val="none" w:sz="0" w:space="0" w:color="auto"/>
            <w:left w:val="none" w:sz="0" w:space="0" w:color="auto"/>
            <w:bottom w:val="none" w:sz="0" w:space="0" w:color="auto"/>
            <w:right w:val="none" w:sz="0" w:space="0" w:color="auto"/>
          </w:divBdr>
        </w:div>
        <w:div w:id="736711834">
          <w:marLeft w:val="720"/>
          <w:marRight w:val="0"/>
          <w:marTop w:val="0"/>
          <w:marBottom w:val="0"/>
          <w:divBdr>
            <w:top w:val="none" w:sz="0" w:space="0" w:color="auto"/>
            <w:left w:val="none" w:sz="0" w:space="0" w:color="auto"/>
            <w:bottom w:val="none" w:sz="0" w:space="0" w:color="auto"/>
            <w:right w:val="none" w:sz="0" w:space="0" w:color="auto"/>
          </w:divBdr>
        </w:div>
        <w:div w:id="777218982">
          <w:marLeft w:val="0"/>
          <w:marRight w:val="0"/>
          <w:marTop w:val="0"/>
          <w:marBottom w:val="0"/>
          <w:divBdr>
            <w:top w:val="none" w:sz="0" w:space="0" w:color="auto"/>
            <w:left w:val="none" w:sz="0" w:space="0" w:color="auto"/>
            <w:bottom w:val="none" w:sz="0" w:space="0" w:color="auto"/>
            <w:right w:val="none" w:sz="0" w:space="0" w:color="auto"/>
          </w:divBdr>
        </w:div>
        <w:div w:id="869999745">
          <w:marLeft w:val="0"/>
          <w:marRight w:val="0"/>
          <w:marTop w:val="0"/>
          <w:marBottom w:val="0"/>
          <w:divBdr>
            <w:top w:val="none" w:sz="0" w:space="0" w:color="auto"/>
            <w:left w:val="none" w:sz="0" w:space="0" w:color="auto"/>
            <w:bottom w:val="none" w:sz="0" w:space="0" w:color="auto"/>
            <w:right w:val="none" w:sz="0" w:space="0" w:color="auto"/>
          </w:divBdr>
        </w:div>
        <w:div w:id="883326766">
          <w:marLeft w:val="0"/>
          <w:marRight w:val="0"/>
          <w:marTop w:val="0"/>
          <w:marBottom w:val="0"/>
          <w:divBdr>
            <w:top w:val="none" w:sz="0" w:space="0" w:color="auto"/>
            <w:left w:val="none" w:sz="0" w:space="0" w:color="auto"/>
            <w:bottom w:val="none" w:sz="0" w:space="0" w:color="auto"/>
            <w:right w:val="none" w:sz="0" w:space="0" w:color="auto"/>
          </w:divBdr>
        </w:div>
        <w:div w:id="886599105">
          <w:marLeft w:val="0"/>
          <w:marRight w:val="0"/>
          <w:marTop w:val="0"/>
          <w:marBottom w:val="0"/>
          <w:divBdr>
            <w:top w:val="none" w:sz="0" w:space="0" w:color="auto"/>
            <w:left w:val="none" w:sz="0" w:space="0" w:color="auto"/>
            <w:bottom w:val="none" w:sz="0" w:space="0" w:color="auto"/>
            <w:right w:val="none" w:sz="0" w:space="0" w:color="auto"/>
          </w:divBdr>
        </w:div>
        <w:div w:id="896355188">
          <w:marLeft w:val="0"/>
          <w:marRight w:val="0"/>
          <w:marTop w:val="0"/>
          <w:marBottom w:val="0"/>
          <w:divBdr>
            <w:top w:val="none" w:sz="0" w:space="0" w:color="auto"/>
            <w:left w:val="none" w:sz="0" w:space="0" w:color="auto"/>
            <w:bottom w:val="none" w:sz="0" w:space="0" w:color="auto"/>
            <w:right w:val="none" w:sz="0" w:space="0" w:color="auto"/>
          </w:divBdr>
        </w:div>
        <w:div w:id="944772331">
          <w:marLeft w:val="720"/>
          <w:marRight w:val="0"/>
          <w:marTop w:val="0"/>
          <w:marBottom w:val="0"/>
          <w:divBdr>
            <w:top w:val="none" w:sz="0" w:space="0" w:color="auto"/>
            <w:left w:val="none" w:sz="0" w:space="0" w:color="auto"/>
            <w:bottom w:val="none" w:sz="0" w:space="0" w:color="auto"/>
            <w:right w:val="none" w:sz="0" w:space="0" w:color="auto"/>
          </w:divBdr>
        </w:div>
        <w:div w:id="1107041590">
          <w:marLeft w:val="0"/>
          <w:marRight w:val="0"/>
          <w:marTop w:val="0"/>
          <w:marBottom w:val="0"/>
          <w:divBdr>
            <w:top w:val="none" w:sz="0" w:space="0" w:color="auto"/>
            <w:left w:val="none" w:sz="0" w:space="0" w:color="auto"/>
            <w:bottom w:val="none" w:sz="0" w:space="0" w:color="auto"/>
            <w:right w:val="none" w:sz="0" w:space="0" w:color="auto"/>
          </w:divBdr>
        </w:div>
        <w:div w:id="1138575521">
          <w:marLeft w:val="0"/>
          <w:marRight w:val="0"/>
          <w:marTop w:val="0"/>
          <w:marBottom w:val="0"/>
          <w:divBdr>
            <w:top w:val="none" w:sz="0" w:space="0" w:color="auto"/>
            <w:left w:val="none" w:sz="0" w:space="0" w:color="auto"/>
            <w:bottom w:val="none" w:sz="0" w:space="0" w:color="auto"/>
            <w:right w:val="none" w:sz="0" w:space="0" w:color="auto"/>
          </w:divBdr>
        </w:div>
        <w:div w:id="1161236521">
          <w:marLeft w:val="0"/>
          <w:marRight w:val="0"/>
          <w:marTop w:val="0"/>
          <w:marBottom w:val="0"/>
          <w:divBdr>
            <w:top w:val="none" w:sz="0" w:space="0" w:color="auto"/>
            <w:left w:val="none" w:sz="0" w:space="0" w:color="auto"/>
            <w:bottom w:val="none" w:sz="0" w:space="0" w:color="auto"/>
            <w:right w:val="none" w:sz="0" w:space="0" w:color="auto"/>
          </w:divBdr>
        </w:div>
        <w:div w:id="1174568736">
          <w:marLeft w:val="0"/>
          <w:marRight w:val="0"/>
          <w:marTop w:val="0"/>
          <w:marBottom w:val="0"/>
          <w:divBdr>
            <w:top w:val="none" w:sz="0" w:space="0" w:color="auto"/>
            <w:left w:val="none" w:sz="0" w:space="0" w:color="auto"/>
            <w:bottom w:val="none" w:sz="0" w:space="0" w:color="auto"/>
            <w:right w:val="none" w:sz="0" w:space="0" w:color="auto"/>
          </w:divBdr>
        </w:div>
        <w:div w:id="1210261326">
          <w:marLeft w:val="720"/>
          <w:marRight w:val="0"/>
          <w:marTop w:val="0"/>
          <w:marBottom w:val="0"/>
          <w:divBdr>
            <w:top w:val="none" w:sz="0" w:space="0" w:color="auto"/>
            <w:left w:val="none" w:sz="0" w:space="0" w:color="auto"/>
            <w:bottom w:val="none" w:sz="0" w:space="0" w:color="auto"/>
            <w:right w:val="none" w:sz="0" w:space="0" w:color="auto"/>
          </w:divBdr>
        </w:div>
        <w:div w:id="1248535019">
          <w:marLeft w:val="0"/>
          <w:marRight w:val="0"/>
          <w:marTop w:val="0"/>
          <w:marBottom w:val="0"/>
          <w:divBdr>
            <w:top w:val="none" w:sz="0" w:space="0" w:color="auto"/>
            <w:left w:val="none" w:sz="0" w:space="0" w:color="auto"/>
            <w:bottom w:val="none" w:sz="0" w:space="0" w:color="auto"/>
            <w:right w:val="none" w:sz="0" w:space="0" w:color="auto"/>
          </w:divBdr>
        </w:div>
        <w:div w:id="1284580823">
          <w:marLeft w:val="0"/>
          <w:marRight w:val="0"/>
          <w:marTop w:val="0"/>
          <w:marBottom w:val="0"/>
          <w:divBdr>
            <w:top w:val="none" w:sz="0" w:space="0" w:color="auto"/>
            <w:left w:val="none" w:sz="0" w:space="0" w:color="auto"/>
            <w:bottom w:val="none" w:sz="0" w:space="0" w:color="auto"/>
            <w:right w:val="none" w:sz="0" w:space="0" w:color="auto"/>
          </w:divBdr>
        </w:div>
        <w:div w:id="1427649227">
          <w:marLeft w:val="720"/>
          <w:marRight w:val="0"/>
          <w:marTop w:val="0"/>
          <w:marBottom w:val="0"/>
          <w:divBdr>
            <w:top w:val="none" w:sz="0" w:space="0" w:color="auto"/>
            <w:left w:val="none" w:sz="0" w:space="0" w:color="auto"/>
            <w:bottom w:val="none" w:sz="0" w:space="0" w:color="auto"/>
            <w:right w:val="none" w:sz="0" w:space="0" w:color="auto"/>
          </w:divBdr>
        </w:div>
        <w:div w:id="1431241465">
          <w:marLeft w:val="720"/>
          <w:marRight w:val="0"/>
          <w:marTop w:val="0"/>
          <w:marBottom w:val="0"/>
          <w:divBdr>
            <w:top w:val="none" w:sz="0" w:space="0" w:color="auto"/>
            <w:left w:val="none" w:sz="0" w:space="0" w:color="auto"/>
            <w:bottom w:val="none" w:sz="0" w:space="0" w:color="auto"/>
            <w:right w:val="none" w:sz="0" w:space="0" w:color="auto"/>
          </w:divBdr>
        </w:div>
        <w:div w:id="1435592862">
          <w:marLeft w:val="0"/>
          <w:marRight w:val="0"/>
          <w:marTop w:val="0"/>
          <w:marBottom w:val="0"/>
          <w:divBdr>
            <w:top w:val="none" w:sz="0" w:space="0" w:color="auto"/>
            <w:left w:val="none" w:sz="0" w:space="0" w:color="auto"/>
            <w:bottom w:val="none" w:sz="0" w:space="0" w:color="auto"/>
            <w:right w:val="none" w:sz="0" w:space="0" w:color="auto"/>
          </w:divBdr>
        </w:div>
        <w:div w:id="1450319104">
          <w:marLeft w:val="0"/>
          <w:marRight w:val="0"/>
          <w:marTop w:val="0"/>
          <w:marBottom w:val="0"/>
          <w:divBdr>
            <w:top w:val="none" w:sz="0" w:space="0" w:color="auto"/>
            <w:left w:val="none" w:sz="0" w:space="0" w:color="auto"/>
            <w:bottom w:val="none" w:sz="0" w:space="0" w:color="auto"/>
            <w:right w:val="none" w:sz="0" w:space="0" w:color="auto"/>
          </w:divBdr>
          <w:divsChild>
            <w:div w:id="1909803229">
              <w:marLeft w:val="0"/>
              <w:marRight w:val="0"/>
              <w:marTop w:val="0"/>
              <w:marBottom w:val="0"/>
              <w:divBdr>
                <w:top w:val="none" w:sz="0" w:space="0" w:color="auto"/>
                <w:left w:val="none" w:sz="0" w:space="0" w:color="auto"/>
                <w:bottom w:val="none" w:sz="0" w:space="0" w:color="auto"/>
                <w:right w:val="none" w:sz="0" w:space="0" w:color="auto"/>
              </w:divBdr>
            </w:div>
          </w:divsChild>
        </w:div>
        <w:div w:id="1622691232">
          <w:marLeft w:val="0"/>
          <w:marRight w:val="0"/>
          <w:marTop w:val="0"/>
          <w:marBottom w:val="0"/>
          <w:divBdr>
            <w:top w:val="none" w:sz="0" w:space="0" w:color="auto"/>
            <w:left w:val="none" w:sz="0" w:space="0" w:color="auto"/>
            <w:bottom w:val="none" w:sz="0" w:space="0" w:color="auto"/>
            <w:right w:val="none" w:sz="0" w:space="0" w:color="auto"/>
          </w:divBdr>
        </w:div>
        <w:div w:id="1755323006">
          <w:marLeft w:val="0"/>
          <w:marRight w:val="0"/>
          <w:marTop w:val="0"/>
          <w:marBottom w:val="0"/>
          <w:divBdr>
            <w:top w:val="none" w:sz="0" w:space="0" w:color="auto"/>
            <w:left w:val="none" w:sz="0" w:space="0" w:color="auto"/>
            <w:bottom w:val="none" w:sz="0" w:space="0" w:color="auto"/>
            <w:right w:val="none" w:sz="0" w:space="0" w:color="auto"/>
          </w:divBdr>
        </w:div>
        <w:div w:id="1975866718">
          <w:marLeft w:val="0"/>
          <w:marRight w:val="0"/>
          <w:marTop w:val="0"/>
          <w:marBottom w:val="0"/>
          <w:divBdr>
            <w:top w:val="none" w:sz="0" w:space="0" w:color="auto"/>
            <w:left w:val="none" w:sz="0" w:space="0" w:color="auto"/>
            <w:bottom w:val="none" w:sz="0" w:space="0" w:color="auto"/>
            <w:right w:val="none" w:sz="0" w:space="0" w:color="auto"/>
          </w:divBdr>
        </w:div>
        <w:div w:id="2051146490">
          <w:marLeft w:val="720"/>
          <w:marRight w:val="0"/>
          <w:marTop w:val="0"/>
          <w:marBottom w:val="0"/>
          <w:divBdr>
            <w:top w:val="none" w:sz="0" w:space="0" w:color="auto"/>
            <w:left w:val="none" w:sz="0" w:space="0" w:color="auto"/>
            <w:bottom w:val="none" w:sz="0" w:space="0" w:color="auto"/>
            <w:right w:val="none" w:sz="0" w:space="0" w:color="auto"/>
          </w:divBdr>
        </w:div>
        <w:div w:id="2113477739">
          <w:marLeft w:val="720"/>
          <w:marRight w:val="0"/>
          <w:marTop w:val="0"/>
          <w:marBottom w:val="0"/>
          <w:divBdr>
            <w:top w:val="none" w:sz="0" w:space="0" w:color="auto"/>
            <w:left w:val="none" w:sz="0" w:space="0" w:color="auto"/>
            <w:bottom w:val="none" w:sz="0" w:space="0" w:color="auto"/>
            <w:right w:val="none" w:sz="0" w:space="0" w:color="auto"/>
          </w:divBdr>
        </w:div>
      </w:divsChild>
    </w:div>
    <w:div w:id="675615038">
      <w:bodyDiv w:val="1"/>
      <w:marLeft w:val="0"/>
      <w:marRight w:val="0"/>
      <w:marTop w:val="0"/>
      <w:marBottom w:val="0"/>
      <w:divBdr>
        <w:top w:val="none" w:sz="0" w:space="0" w:color="auto"/>
        <w:left w:val="none" w:sz="0" w:space="0" w:color="auto"/>
        <w:bottom w:val="none" w:sz="0" w:space="0" w:color="auto"/>
        <w:right w:val="none" w:sz="0" w:space="0" w:color="auto"/>
      </w:divBdr>
      <w:divsChild>
        <w:div w:id="13849737">
          <w:marLeft w:val="0"/>
          <w:marRight w:val="0"/>
          <w:marTop w:val="0"/>
          <w:marBottom w:val="0"/>
          <w:divBdr>
            <w:top w:val="none" w:sz="0" w:space="0" w:color="auto"/>
            <w:left w:val="none" w:sz="0" w:space="0" w:color="auto"/>
            <w:bottom w:val="none" w:sz="0" w:space="0" w:color="auto"/>
            <w:right w:val="none" w:sz="0" w:space="0" w:color="auto"/>
          </w:divBdr>
        </w:div>
        <w:div w:id="179438556">
          <w:marLeft w:val="0"/>
          <w:marRight w:val="0"/>
          <w:marTop w:val="0"/>
          <w:marBottom w:val="0"/>
          <w:divBdr>
            <w:top w:val="none" w:sz="0" w:space="0" w:color="auto"/>
            <w:left w:val="none" w:sz="0" w:space="0" w:color="auto"/>
            <w:bottom w:val="none" w:sz="0" w:space="0" w:color="auto"/>
            <w:right w:val="none" w:sz="0" w:space="0" w:color="auto"/>
          </w:divBdr>
          <w:divsChild>
            <w:div w:id="200436521">
              <w:marLeft w:val="0"/>
              <w:marRight w:val="0"/>
              <w:marTop w:val="0"/>
              <w:marBottom w:val="0"/>
              <w:divBdr>
                <w:top w:val="none" w:sz="0" w:space="0" w:color="auto"/>
                <w:left w:val="none" w:sz="0" w:space="0" w:color="auto"/>
                <w:bottom w:val="none" w:sz="0" w:space="0" w:color="auto"/>
                <w:right w:val="none" w:sz="0" w:space="0" w:color="auto"/>
              </w:divBdr>
            </w:div>
            <w:div w:id="412819387">
              <w:marLeft w:val="0"/>
              <w:marRight w:val="0"/>
              <w:marTop w:val="0"/>
              <w:marBottom w:val="0"/>
              <w:divBdr>
                <w:top w:val="none" w:sz="0" w:space="0" w:color="auto"/>
                <w:left w:val="none" w:sz="0" w:space="0" w:color="auto"/>
                <w:bottom w:val="none" w:sz="0" w:space="0" w:color="auto"/>
                <w:right w:val="none" w:sz="0" w:space="0" w:color="auto"/>
              </w:divBdr>
            </w:div>
            <w:div w:id="461045821">
              <w:marLeft w:val="0"/>
              <w:marRight w:val="0"/>
              <w:marTop w:val="0"/>
              <w:marBottom w:val="0"/>
              <w:divBdr>
                <w:top w:val="none" w:sz="0" w:space="0" w:color="auto"/>
                <w:left w:val="none" w:sz="0" w:space="0" w:color="auto"/>
                <w:bottom w:val="none" w:sz="0" w:space="0" w:color="auto"/>
                <w:right w:val="none" w:sz="0" w:space="0" w:color="auto"/>
              </w:divBdr>
            </w:div>
            <w:div w:id="594824658">
              <w:marLeft w:val="0"/>
              <w:marRight w:val="0"/>
              <w:marTop w:val="0"/>
              <w:marBottom w:val="0"/>
              <w:divBdr>
                <w:top w:val="none" w:sz="0" w:space="0" w:color="auto"/>
                <w:left w:val="none" w:sz="0" w:space="0" w:color="auto"/>
                <w:bottom w:val="none" w:sz="0" w:space="0" w:color="auto"/>
                <w:right w:val="none" w:sz="0" w:space="0" w:color="auto"/>
              </w:divBdr>
            </w:div>
            <w:div w:id="630402661">
              <w:marLeft w:val="0"/>
              <w:marRight w:val="0"/>
              <w:marTop w:val="0"/>
              <w:marBottom w:val="0"/>
              <w:divBdr>
                <w:top w:val="none" w:sz="0" w:space="0" w:color="auto"/>
                <w:left w:val="none" w:sz="0" w:space="0" w:color="auto"/>
                <w:bottom w:val="none" w:sz="0" w:space="0" w:color="auto"/>
                <w:right w:val="none" w:sz="0" w:space="0" w:color="auto"/>
              </w:divBdr>
            </w:div>
            <w:div w:id="822164428">
              <w:marLeft w:val="0"/>
              <w:marRight w:val="0"/>
              <w:marTop w:val="0"/>
              <w:marBottom w:val="0"/>
              <w:divBdr>
                <w:top w:val="none" w:sz="0" w:space="0" w:color="auto"/>
                <w:left w:val="none" w:sz="0" w:space="0" w:color="auto"/>
                <w:bottom w:val="none" w:sz="0" w:space="0" w:color="auto"/>
                <w:right w:val="none" w:sz="0" w:space="0" w:color="auto"/>
              </w:divBdr>
            </w:div>
            <w:div w:id="921331367">
              <w:marLeft w:val="0"/>
              <w:marRight w:val="0"/>
              <w:marTop w:val="0"/>
              <w:marBottom w:val="0"/>
              <w:divBdr>
                <w:top w:val="none" w:sz="0" w:space="0" w:color="auto"/>
                <w:left w:val="none" w:sz="0" w:space="0" w:color="auto"/>
                <w:bottom w:val="none" w:sz="0" w:space="0" w:color="auto"/>
                <w:right w:val="none" w:sz="0" w:space="0" w:color="auto"/>
              </w:divBdr>
            </w:div>
            <w:div w:id="1129251183">
              <w:marLeft w:val="0"/>
              <w:marRight w:val="0"/>
              <w:marTop w:val="0"/>
              <w:marBottom w:val="0"/>
              <w:divBdr>
                <w:top w:val="none" w:sz="0" w:space="0" w:color="auto"/>
                <w:left w:val="none" w:sz="0" w:space="0" w:color="auto"/>
                <w:bottom w:val="none" w:sz="0" w:space="0" w:color="auto"/>
                <w:right w:val="none" w:sz="0" w:space="0" w:color="auto"/>
              </w:divBdr>
              <w:divsChild>
                <w:div w:id="115414276">
                  <w:marLeft w:val="0"/>
                  <w:marRight w:val="0"/>
                  <w:marTop w:val="0"/>
                  <w:marBottom w:val="0"/>
                  <w:divBdr>
                    <w:top w:val="none" w:sz="0" w:space="0" w:color="auto"/>
                    <w:left w:val="none" w:sz="0" w:space="0" w:color="auto"/>
                    <w:bottom w:val="none" w:sz="0" w:space="0" w:color="auto"/>
                    <w:right w:val="none" w:sz="0" w:space="0" w:color="auto"/>
                  </w:divBdr>
                </w:div>
                <w:div w:id="173855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004">
              <w:marLeft w:val="0"/>
              <w:marRight w:val="0"/>
              <w:marTop w:val="0"/>
              <w:marBottom w:val="0"/>
              <w:divBdr>
                <w:top w:val="none" w:sz="0" w:space="0" w:color="auto"/>
                <w:left w:val="none" w:sz="0" w:space="0" w:color="auto"/>
                <w:bottom w:val="none" w:sz="0" w:space="0" w:color="auto"/>
                <w:right w:val="none" w:sz="0" w:space="0" w:color="auto"/>
              </w:divBdr>
            </w:div>
            <w:div w:id="1260984277">
              <w:marLeft w:val="0"/>
              <w:marRight w:val="0"/>
              <w:marTop w:val="0"/>
              <w:marBottom w:val="0"/>
              <w:divBdr>
                <w:top w:val="none" w:sz="0" w:space="0" w:color="auto"/>
                <w:left w:val="none" w:sz="0" w:space="0" w:color="auto"/>
                <w:bottom w:val="none" w:sz="0" w:space="0" w:color="auto"/>
                <w:right w:val="none" w:sz="0" w:space="0" w:color="auto"/>
              </w:divBdr>
            </w:div>
            <w:div w:id="1313488367">
              <w:marLeft w:val="0"/>
              <w:marRight w:val="0"/>
              <w:marTop w:val="0"/>
              <w:marBottom w:val="0"/>
              <w:divBdr>
                <w:top w:val="none" w:sz="0" w:space="0" w:color="auto"/>
                <w:left w:val="none" w:sz="0" w:space="0" w:color="auto"/>
                <w:bottom w:val="none" w:sz="0" w:space="0" w:color="auto"/>
                <w:right w:val="none" w:sz="0" w:space="0" w:color="auto"/>
              </w:divBdr>
            </w:div>
            <w:div w:id="1482961399">
              <w:marLeft w:val="0"/>
              <w:marRight w:val="0"/>
              <w:marTop w:val="0"/>
              <w:marBottom w:val="0"/>
              <w:divBdr>
                <w:top w:val="none" w:sz="0" w:space="0" w:color="auto"/>
                <w:left w:val="none" w:sz="0" w:space="0" w:color="auto"/>
                <w:bottom w:val="none" w:sz="0" w:space="0" w:color="auto"/>
                <w:right w:val="none" w:sz="0" w:space="0" w:color="auto"/>
              </w:divBdr>
            </w:div>
            <w:div w:id="1552960002">
              <w:marLeft w:val="0"/>
              <w:marRight w:val="0"/>
              <w:marTop w:val="0"/>
              <w:marBottom w:val="0"/>
              <w:divBdr>
                <w:top w:val="none" w:sz="0" w:space="0" w:color="auto"/>
                <w:left w:val="none" w:sz="0" w:space="0" w:color="auto"/>
                <w:bottom w:val="none" w:sz="0" w:space="0" w:color="auto"/>
                <w:right w:val="none" w:sz="0" w:space="0" w:color="auto"/>
              </w:divBdr>
            </w:div>
            <w:div w:id="1693068970">
              <w:marLeft w:val="0"/>
              <w:marRight w:val="0"/>
              <w:marTop w:val="0"/>
              <w:marBottom w:val="0"/>
              <w:divBdr>
                <w:top w:val="none" w:sz="0" w:space="0" w:color="auto"/>
                <w:left w:val="none" w:sz="0" w:space="0" w:color="auto"/>
                <w:bottom w:val="none" w:sz="0" w:space="0" w:color="auto"/>
                <w:right w:val="none" w:sz="0" w:space="0" w:color="auto"/>
              </w:divBdr>
            </w:div>
            <w:div w:id="1902279196">
              <w:marLeft w:val="0"/>
              <w:marRight w:val="0"/>
              <w:marTop w:val="0"/>
              <w:marBottom w:val="0"/>
              <w:divBdr>
                <w:top w:val="none" w:sz="0" w:space="0" w:color="auto"/>
                <w:left w:val="none" w:sz="0" w:space="0" w:color="auto"/>
                <w:bottom w:val="none" w:sz="0" w:space="0" w:color="auto"/>
                <w:right w:val="none" w:sz="0" w:space="0" w:color="auto"/>
              </w:divBdr>
            </w:div>
          </w:divsChild>
        </w:div>
        <w:div w:id="773289275">
          <w:marLeft w:val="0"/>
          <w:marRight w:val="0"/>
          <w:marTop w:val="0"/>
          <w:marBottom w:val="0"/>
          <w:divBdr>
            <w:top w:val="none" w:sz="0" w:space="0" w:color="auto"/>
            <w:left w:val="none" w:sz="0" w:space="0" w:color="auto"/>
            <w:bottom w:val="none" w:sz="0" w:space="0" w:color="auto"/>
            <w:right w:val="none" w:sz="0" w:space="0" w:color="auto"/>
          </w:divBdr>
        </w:div>
        <w:div w:id="1681615476">
          <w:marLeft w:val="0"/>
          <w:marRight w:val="0"/>
          <w:marTop w:val="0"/>
          <w:marBottom w:val="0"/>
          <w:divBdr>
            <w:top w:val="none" w:sz="0" w:space="0" w:color="auto"/>
            <w:left w:val="none" w:sz="0" w:space="0" w:color="auto"/>
            <w:bottom w:val="none" w:sz="0" w:space="0" w:color="auto"/>
            <w:right w:val="none" w:sz="0" w:space="0" w:color="auto"/>
          </w:divBdr>
        </w:div>
      </w:divsChild>
    </w:div>
    <w:div w:id="684936864">
      <w:bodyDiv w:val="1"/>
      <w:marLeft w:val="0"/>
      <w:marRight w:val="0"/>
      <w:marTop w:val="0"/>
      <w:marBottom w:val="0"/>
      <w:divBdr>
        <w:top w:val="none" w:sz="0" w:space="0" w:color="auto"/>
        <w:left w:val="none" w:sz="0" w:space="0" w:color="auto"/>
        <w:bottom w:val="none" w:sz="0" w:space="0" w:color="auto"/>
        <w:right w:val="none" w:sz="0" w:space="0" w:color="auto"/>
      </w:divBdr>
    </w:div>
    <w:div w:id="687827471">
      <w:bodyDiv w:val="1"/>
      <w:marLeft w:val="0"/>
      <w:marRight w:val="0"/>
      <w:marTop w:val="0"/>
      <w:marBottom w:val="0"/>
      <w:divBdr>
        <w:top w:val="none" w:sz="0" w:space="0" w:color="auto"/>
        <w:left w:val="none" w:sz="0" w:space="0" w:color="auto"/>
        <w:bottom w:val="none" w:sz="0" w:space="0" w:color="auto"/>
        <w:right w:val="none" w:sz="0" w:space="0" w:color="auto"/>
      </w:divBdr>
    </w:div>
    <w:div w:id="741409300">
      <w:bodyDiv w:val="1"/>
      <w:marLeft w:val="0"/>
      <w:marRight w:val="0"/>
      <w:marTop w:val="0"/>
      <w:marBottom w:val="0"/>
      <w:divBdr>
        <w:top w:val="none" w:sz="0" w:space="0" w:color="auto"/>
        <w:left w:val="none" w:sz="0" w:space="0" w:color="auto"/>
        <w:bottom w:val="none" w:sz="0" w:space="0" w:color="auto"/>
        <w:right w:val="none" w:sz="0" w:space="0" w:color="auto"/>
      </w:divBdr>
      <w:divsChild>
        <w:div w:id="1610814472">
          <w:marLeft w:val="0"/>
          <w:marRight w:val="0"/>
          <w:marTop w:val="0"/>
          <w:marBottom w:val="0"/>
          <w:divBdr>
            <w:top w:val="none" w:sz="0" w:space="0" w:color="auto"/>
            <w:left w:val="none" w:sz="0" w:space="0" w:color="auto"/>
            <w:bottom w:val="none" w:sz="0" w:space="0" w:color="auto"/>
            <w:right w:val="none" w:sz="0" w:space="0" w:color="auto"/>
          </w:divBdr>
          <w:divsChild>
            <w:div w:id="695930850">
              <w:marLeft w:val="0"/>
              <w:marRight w:val="0"/>
              <w:marTop w:val="0"/>
              <w:marBottom w:val="0"/>
              <w:divBdr>
                <w:top w:val="none" w:sz="0" w:space="0" w:color="auto"/>
                <w:left w:val="none" w:sz="0" w:space="0" w:color="auto"/>
                <w:bottom w:val="none" w:sz="0" w:space="0" w:color="auto"/>
                <w:right w:val="none" w:sz="0" w:space="0" w:color="auto"/>
              </w:divBdr>
            </w:div>
          </w:divsChild>
        </w:div>
        <w:div w:id="1744719348">
          <w:marLeft w:val="0"/>
          <w:marRight w:val="0"/>
          <w:marTop w:val="0"/>
          <w:marBottom w:val="0"/>
          <w:divBdr>
            <w:top w:val="none" w:sz="0" w:space="0" w:color="auto"/>
            <w:left w:val="none" w:sz="0" w:space="0" w:color="auto"/>
            <w:bottom w:val="none" w:sz="0" w:space="0" w:color="auto"/>
            <w:right w:val="none" w:sz="0" w:space="0" w:color="auto"/>
          </w:divBdr>
          <w:divsChild>
            <w:div w:id="8914110">
              <w:marLeft w:val="0"/>
              <w:marRight w:val="0"/>
              <w:marTop w:val="0"/>
              <w:marBottom w:val="0"/>
              <w:divBdr>
                <w:top w:val="none" w:sz="0" w:space="0" w:color="auto"/>
                <w:left w:val="none" w:sz="0" w:space="0" w:color="auto"/>
                <w:bottom w:val="none" w:sz="0" w:space="0" w:color="auto"/>
                <w:right w:val="none" w:sz="0" w:space="0" w:color="auto"/>
              </w:divBdr>
            </w:div>
            <w:div w:id="334458733">
              <w:marLeft w:val="0"/>
              <w:marRight w:val="0"/>
              <w:marTop w:val="0"/>
              <w:marBottom w:val="0"/>
              <w:divBdr>
                <w:top w:val="none" w:sz="0" w:space="0" w:color="auto"/>
                <w:left w:val="none" w:sz="0" w:space="0" w:color="auto"/>
                <w:bottom w:val="none" w:sz="0" w:space="0" w:color="auto"/>
                <w:right w:val="none" w:sz="0" w:space="0" w:color="auto"/>
              </w:divBdr>
            </w:div>
            <w:div w:id="935214110">
              <w:marLeft w:val="0"/>
              <w:marRight w:val="0"/>
              <w:marTop w:val="0"/>
              <w:marBottom w:val="0"/>
              <w:divBdr>
                <w:top w:val="none" w:sz="0" w:space="0" w:color="auto"/>
                <w:left w:val="none" w:sz="0" w:space="0" w:color="auto"/>
                <w:bottom w:val="none" w:sz="0" w:space="0" w:color="auto"/>
                <w:right w:val="none" w:sz="0" w:space="0" w:color="auto"/>
              </w:divBdr>
            </w:div>
            <w:div w:id="1175919941">
              <w:marLeft w:val="0"/>
              <w:marRight w:val="0"/>
              <w:marTop w:val="0"/>
              <w:marBottom w:val="0"/>
              <w:divBdr>
                <w:top w:val="none" w:sz="0" w:space="0" w:color="auto"/>
                <w:left w:val="none" w:sz="0" w:space="0" w:color="auto"/>
                <w:bottom w:val="none" w:sz="0" w:space="0" w:color="auto"/>
                <w:right w:val="none" w:sz="0" w:space="0" w:color="auto"/>
              </w:divBdr>
            </w:div>
            <w:div w:id="1440376154">
              <w:marLeft w:val="0"/>
              <w:marRight w:val="0"/>
              <w:marTop w:val="0"/>
              <w:marBottom w:val="0"/>
              <w:divBdr>
                <w:top w:val="none" w:sz="0" w:space="0" w:color="auto"/>
                <w:left w:val="none" w:sz="0" w:space="0" w:color="auto"/>
                <w:bottom w:val="none" w:sz="0" w:space="0" w:color="auto"/>
                <w:right w:val="none" w:sz="0" w:space="0" w:color="auto"/>
              </w:divBdr>
            </w:div>
            <w:div w:id="1613901740">
              <w:marLeft w:val="0"/>
              <w:marRight w:val="0"/>
              <w:marTop w:val="0"/>
              <w:marBottom w:val="0"/>
              <w:divBdr>
                <w:top w:val="none" w:sz="0" w:space="0" w:color="auto"/>
                <w:left w:val="none" w:sz="0" w:space="0" w:color="auto"/>
                <w:bottom w:val="none" w:sz="0" w:space="0" w:color="auto"/>
                <w:right w:val="none" w:sz="0" w:space="0" w:color="auto"/>
              </w:divBdr>
            </w:div>
            <w:div w:id="1726641231">
              <w:marLeft w:val="0"/>
              <w:marRight w:val="0"/>
              <w:marTop w:val="0"/>
              <w:marBottom w:val="0"/>
              <w:divBdr>
                <w:top w:val="none" w:sz="0" w:space="0" w:color="auto"/>
                <w:left w:val="none" w:sz="0" w:space="0" w:color="auto"/>
                <w:bottom w:val="none" w:sz="0" w:space="0" w:color="auto"/>
                <w:right w:val="none" w:sz="0" w:space="0" w:color="auto"/>
              </w:divBdr>
            </w:div>
            <w:div w:id="2121339861">
              <w:marLeft w:val="0"/>
              <w:marRight w:val="0"/>
              <w:marTop w:val="0"/>
              <w:marBottom w:val="0"/>
              <w:divBdr>
                <w:top w:val="none" w:sz="0" w:space="0" w:color="auto"/>
                <w:left w:val="none" w:sz="0" w:space="0" w:color="auto"/>
                <w:bottom w:val="none" w:sz="0" w:space="0" w:color="auto"/>
                <w:right w:val="none" w:sz="0" w:space="0" w:color="auto"/>
              </w:divBdr>
              <w:divsChild>
                <w:div w:id="2070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998">
      <w:bodyDiv w:val="1"/>
      <w:marLeft w:val="0"/>
      <w:marRight w:val="0"/>
      <w:marTop w:val="0"/>
      <w:marBottom w:val="0"/>
      <w:divBdr>
        <w:top w:val="none" w:sz="0" w:space="0" w:color="auto"/>
        <w:left w:val="none" w:sz="0" w:space="0" w:color="auto"/>
        <w:bottom w:val="none" w:sz="0" w:space="0" w:color="auto"/>
        <w:right w:val="none" w:sz="0" w:space="0" w:color="auto"/>
      </w:divBdr>
      <w:divsChild>
        <w:div w:id="285624296">
          <w:marLeft w:val="0"/>
          <w:marRight w:val="0"/>
          <w:marTop w:val="0"/>
          <w:marBottom w:val="0"/>
          <w:divBdr>
            <w:top w:val="none" w:sz="0" w:space="0" w:color="auto"/>
            <w:left w:val="none" w:sz="0" w:space="0" w:color="auto"/>
            <w:bottom w:val="none" w:sz="0" w:space="0" w:color="auto"/>
            <w:right w:val="none" w:sz="0" w:space="0" w:color="auto"/>
          </w:divBdr>
          <w:divsChild>
            <w:div w:id="352456746">
              <w:marLeft w:val="720"/>
              <w:marRight w:val="0"/>
              <w:marTop w:val="0"/>
              <w:marBottom w:val="0"/>
              <w:divBdr>
                <w:top w:val="none" w:sz="0" w:space="0" w:color="auto"/>
                <w:left w:val="none" w:sz="0" w:space="0" w:color="auto"/>
                <w:bottom w:val="none" w:sz="0" w:space="0" w:color="auto"/>
                <w:right w:val="none" w:sz="0" w:space="0" w:color="auto"/>
              </w:divBdr>
            </w:div>
            <w:div w:id="368575335">
              <w:marLeft w:val="720"/>
              <w:marRight w:val="0"/>
              <w:marTop w:val="0"/>
              <w:marBottom w:val="0"/>
              <w:divBdr>
                <w:top w:val="none" w:sz="0" w:space="0" w:color="auto"/>
                <w:left w:val="none" w:sz="0" w:space="0" w:color="auto"/>
                <w:bottom w:val="none" w:sz="0" w:space="0" w:color="auto"/>
                <w:right w:val="none" w:sz="0" w:space="0" w:color="auto"/>
              </w:divBdr>
            </w:div>
            <w:div w:id="502430273">
              <w:marLeft w:val="720"/>
              <w:marRight w:val="0"/>
              <w:marTop w:val="0"/>
              <w:marBottom w:val="0"/>
              <w:divBdr>
                <w:top w:val="none" w:sz="0" w:space="0" w:color="auto"/>
                <w:left w:val="none" w:sz="0" w:space="0" w:color="auto"/>
                <w:bottom w:val="none" w:sz="0" w:space="0" w:color="auto"/>
                <w:right w:val="none" w:sz="0" w:space="0" w:color="auto"/>
              </w:divBdr>
            </w:div>
            <w:div w:id="539247935">
              <w:marLeft w:val="0"/>
              <w:marRight w:val="0"/>
              <w:marTop w:val="0"/>
              <w:marBottom w:val="0"/>
              <w:divBdr>
                <w:top w:val="none" w:sz="0" w:space="0" w:color="auto"/>
                <w:left w:val="none" w:sz="0" w:space="0" w:color="auto"/>
                <w:bottom w:val="none" w:sz="0" w:space="0" w:color="auto"/>
                <w:right w:val="none" w:sz="0" w:space="0" w:color="auto"/>
              </w:divBdr>
            </w:div>
            <w:div w:id="551844176">
              <w:marLeft w:val="720"/>
              <w:marRight w:val="0"/>
              <w:marTop w:val="0"/>
              <w:marBottom w:val="0"/>
              <w:divBdr>
                <w:top w:val="none" w:sz="0" w:space="0" w:color="auto"/>
                <w:left w:val="none" w:sz="0" w:space="0" w:color="auto"/>
                <w:bottom w:val="none" w:sz="0" w:space="0" w:color="auto"/>
                <w:right w:val="none" w:sz="0" w:space="0" w:color="auto"/>
              </w:divBdr>
            </w:div>
            <w:div w:id="746927483">
              <w:marLeft w:val="0"/>
              <w:marRight w:val="0"/>
              <w:marTop w:val="0"/>
              <w:marBottom w:val="0"/>
              <w:divBdr>
                <w:top w:val="none" w:sz="0" w:space="0" w:color="auto"/>
                <w:left w:val="none" w:sz="0" w:space="0" w:color="auto"/>
                <w:bottom w:val="none" w:sz="0" w:space="0" w:color="auto"/>
                <w:right w:val="none" w:sz="0" w:space="0" w:color="auto"/>
              </w:divBdr>
            </w:div>
            <w:div w:id="909851476">
              <w:marLeft w:val="720"/>
              <w:marRight w:val="0"/>
              <w:marTop w:val="0"/>
              <w:marBottom w:val="0"/>
              <w:divBdr>
                <w:top w:val="none" w:sz="0" w:space="0" w:color="auto"/>
                <w:left w:val="none" w:sz="0" w:space="0" w:color="auto"/>
                <w:bottom w:val="none" w:sz="0" w:space="0" w:color="auto"/>
                <w:right w:val="none" w:sz="0" w:space="0" w:color="auto"/>
              </w:divBdr>
            </w:div>
            <w:div w:id="1084376069">
              <w:marLeft w:val="720"/>
              <w:marRight w:val="0"/>
              <w:marTop w:val="0"/>
              <w:marBottom w:val="0"/>
              <w:divBdr>
                <w:top w:val="none" w:sz="0" w:space="0" w:color="auto"/>
                <w:left w:val="none" w:sz="0" w:space="0" w:color="auto"/>
                <w:bottom w:val="none" w:sz="0" w:space="0" w:color="auto"/>
                <w:right w:val="none" w:sz="0" w:space="0" w:color="auto"/>
              </w:divBdr>
            </w:div>
            <w:div w:id="1143043044">
              <w:marLeft w:val="0"/>
              <w:marRight w:val="0"/>
              <w:marTop w:val="0"/>
              <w:marBottom w:val="0"/>
              <w:divBdr>
                <w:top w:val="none" w:sz="0" w:space="0" w:color="auto"/>
                <w:left w:val="none" w:sz="0" w:space="0" w:color="auto"/>
                <w:bottom w:val="none" w:sz="0" w:space="0" w:color="auto"/>
                <w:right w:val="none" w:sz="0" w:space="0" w:color="auto"/>
              </w:divBdr>
            </w:div>
            <w:div w:id="1241868550">
              <w:marLeft w:val="0"/>
              <w:marRight w:val="0"/>
              <w:marTop w:val="0"/>
              <w:marBottom w:val="0"/>
              <w:divBdr>
                <w:top w:val="none" w:sz="0" w:space="0" w:color="auto"/>
                <w:left w:val="none" w:sz="0" w:space="0" w:color="auto"/>
                <w:bottom w:val="none" w:sz="0" w:space="0" w:color="auto"/>
                <w:right w:val="none" w:sz="0" w:space="0" w:color="auto"/>
              </w:divBdr>
            </w:div>
            <w:div w:id="1620139240">
              <w:marLeft w:val="0"/>
              <w:marRight w:val="0"/>
              <w:marTop w:val="0"/>
              <w:marBottom w:val="0"/>
              <w:divBdr>
                <w:top w:val="none" w:sz="0" w:space="0" w:color="auto"/>
                <w:left w:val="none" w:sz="0" w:space="0" w:color="auto"/>
                <w:bottom w:val="none" w:sz="0" w:space="0" w:color="auto"/>
                <w:right w:val="none" w:sz="0" w:space="0" w:color="auto"/>
              </w:divBdr>
            </w:div>
            <w:div w:id="1635328179">
              <w:marLeft w:val="720"/>
              <w:marRight w:val="0"/>
              <w:marTop w:val="0"/>
              <w:marBottom w:val="0"/>
              <w:divBdr>
                <w:top w:val="none" w:sz="0" w:space="0" w:color="auto"/>
                <w:left w:val="none" w:sz="0" w:space="0" w:color="auto"/>
                <w:bottom w:val="none" w:sz="0" w:space="0" w:color="auto"/>
                <w:right w:val="none" w:sz="0" w:space="0" w:color="auto"/>
              </w:divBdr>
            </w:div>
            <w:div w:id="2126923336">
              <w:marLeft w:val="0"/>
              <w:marRight w:val="0"/>
              <w:marTop w:val="0"/>
              <w:marBottom w:val="0"/>
              <w:divBdr>
                <w:top w:val="none" w:sz="0" w:space="0" w:color="auto"/>
                <w:left w:val="none" w:sz="0" w:space="0" w:color="auto"/>
                <w:bottom w:val="none" w:sz="0" w:space="0" w:color="auto"/>
                <w:right w:val="none" w:sz="0" w:space="0" w:color="auto"/>
              </w:divBdr>
            </w:div>
          </w:divsChild>
        </w:div>
        <w:div w:id="536237085">
          <w:marLeft w:val="0"/>
          <w:marRight w:val="0"/>
          <w:marTop w:val="0"/>
          <w:marBottom w:val="0"/>
          <w:divBdr>
            <w:top w:val="none" w:sz="0" w:space="0" w:color="auto"/>
            <w:left w:val="none" w:sz="0" w:space="0" w:color="auto"/>
            <w:bottom w:val="none" w:sz="0" w:space="0" w:color="auto"/>
            <w:right w:val="none" w:sz="0" w:space="0" w:color="auto"/>
          </w:divBdr>
        </w:div>
        <w:div w:id="584336681">
          <w:marLeft w:val="0"/>
          <w:marRight w:val="0"/>
          <w:marTop w:val="0"/>
          <w:marBottom w:val="0"/>
          <w:divBdr>
            <w:top w:val="none" w:sz="0" w:space="0" w:color="auto"/>
            <w:left w:val="none" w:sz="0" w:space="0" w:color="auto"/>
            <w:bottom w:val="none" w:sz="0" w:space="0" w:color="auto"/>
            <w:right w:val="none" w:sz="0" w:space="0" w:color="auto"/>
          </w:divBdr>
        </w:div>
        <w:div w:id="1284925631">
          <w:marLeft w:val="0"/>
          <w:marRight w:val="0"/>
          <w:marTop w:val="0"/>
          <w:marBottom w:val="0"/>
          <w:divBdr>
            <w:top w:val="none" w:sz="0" w:space="0" w:color="auto"/>
            <w:left w:val="none" w:sz="0" w:space="0" w:color="auto"/>
            <w:bottom w:val="none" w:sz="0" w:space="0" w:color="auto"/>
            <w:right w:val="none" w:sz="0" w:space="0" w:color="auto"/>
          </w:divBdr>
        </w:div>
        <w:div w:id="1388258376">
          <w:marLeft w:val="0"/>
          <w:marRight w:val="0"/>
          <w:marTop w:val="0"/>
          <w:marBottom w:val="0"/>
          <w:divBdr>
            <w:top w:val="none" w:sz="0" w:space="0" w:color="auto"/>
            <w:left w:val="none" w:sz="0" w:space="0" w:color="auto"/>
            <w:bottom w:val="none" w:sz="0" w:space="0" w:color="auto"/>
            <w:right w:val="none" w:sz="0" w:space="0" w:color="auto"/>
          </w:divBdr>
        </w:div>
        <w:div w:id="1629899861">
          <w:marLeft w:val="0"/>
          <w:marRight w:val="0"/>
          <w:marTop w:val="0"/>
          <w:marBottom w:val="0"/>
          <w:divBdr>
            <w:top w:val="none" w:sz="0" w:space="0" w:color="auto"/>
            <w:left w:val="none" w:sz="0" w:space="0" w:color="auto"/>
            <w:bottom w:val="none" w:sz="0" w:space="0" w:color="auto"/>
            <w:right w:val="none" w:sz="0" w:space="0" w:color="auto"/>
          </w:divBdr>
        </w:div>
        <w:div w:id="1799835566">
          <w:marLeft w:val="0"/>
          <w:marRight w:val="0"/>
          <w:marTop w:val="0"/>
          <w:marBottom w:val="0"/>
          <w:divBdr>
            <w:top w:val="none" w:sz="0" w:space="0" w:color="auto"/>
            <w:left w:val="none" w:sz="0" w:space="0" w:color="auto"/>
            <w:bottom w:val="none" w:sz="0" w:space="0" w:color="auto"/>
            <w:right w:val="none" w:sz="0" w:space="0" w:color="auto"/>
          </w:divBdr>
        </w:div>
        <w:div w:id="1870220759">
          <w:marLeft w:val="0"/>
          <w:marRight w:val="0"/>
          <w:marTop w:val="0"/>
          <w:marBottom w:val="0"/>
          <w:divBdr>
            <w:top w:val="none" w:sz="0" w:space="0" w:color="auto"/>
            <w:left w:val="none" w:sz="0" w:space="0" w:color="auto"/>
            <w:bottom w:val="none" w:sz="0" w:space="0" w:color="auto"/>
            <w:right w:val="none" w:sz="0" w:space="0" w:color="auto"/>
          </w:divBdr>
        </w:div>
        <w:div w:id="2040809908">
          <w:marLeft w:val="0"/>
          <w:marRight w:val="0"/>
          <w:marTop w:val="0"/>
          <w:marBottom w:val="0"/>
          <w:divBdr>
            <w:top w:val="none" w:sz="0" w:space="0" w:color="auto"/>
            <w:left w:val="none" w:sz="0" w:space="0" w:color="auto"/>
            <w:bottom w:val="none" w:sz="0" w:space="0" w:color="auto"/>
            <w:right w:val="none" w:sz="0" w:space="0" w:color="auto"/>
          </w:divBdr>
        </w:div>
      </w:divsChild>
    </w:div>
    <w:div w:id="743529452">
      <w:bodyDiv w:val="1"/>
      <w:marLeft w:val="0"/>
      <w:marRight w:val="0"/>
      <w:marTop w:val="0"/>
      <w:marBottom w:val="0"/>
      <w:divBdr>
        <w:top w:val="none" w:sz="0" w:space="0" w:color="auto"/>
        <w:left w:val="none" w:sz="0" w:space="0" w:color="auto"/>
        <w:bottom w:val="none" w:sz="0" w:space="0" w:color="auto"/>
        <w:right w:val="none" w:sz="0" w:space="0" w:color="auto"/>
      </w:divBdr>
    </w:div>
    <w:div w:id="755711884">
      <w:bodyDiv w:val="1"/>
      <w:marLeft w:val="0"/>
      <w:marRight w:val="0"/>
      <w:marTop w:val="0"/>
      <w:marBottom w:val="0"/>
      <w:divBdr>
        <w:top w:val="none" w:sz="0" w:space="0" w:color="auto"/>
        <w:left w:val="none" w:sz="0" w:space="0" w:color="auto"/>
        <w:bottom w:val="none" w:sz="0" w:space="0" w:color="auto"/>
        <w:right w:val="none" w:sz="0" w:space="0" w:color="auto"/>
      </w:divBdr>
      <w:divsChild>
        <w:div w:id="281111118">
          <w:marLeft w:val="0"/>
          <w:marRight w:val="0"/>
          <w:marTop w:val="0"/>
          <w:marBottom w:val="0"/>
          <w:divBdr>
            <w:top w:val="none" w:sz="0" w:space="0" w:color="auto"/>
            <w:left w:val="none" w:sz="0" w:space="0" w:color="auto"/>
            <w:bottom w:val="none" w:sz="0" w:space="0" w:color="auto"/>
            <w:right w:val="none" w:sz="0" w:space="0" w:color="auto"/>
          </w:divBdr>
        </w:div>
        <w:div w:id="470633979">
          <w:marLeft w:val="0"/>
          <w:marRight w:val="0"/>
          <w:marTop w:val="0"/>
          <w:marBottom w:val="0"/>
          <w:divBdr>
            <w:top w:val="none" w:sz="0" w:space="0" w:color="auto"/>
            <w:left w:val="none" w:sz="0" w:space="0" w:color="auto"/>
            <w:bottom w:val="none" w:sz="0" w:space="0" w:color="auto"/>
            <w:right w:val="none" w:sz="0" w:space="0" w:color="auto"/>
          </w:divBdr>
        </w:div>
        <w:div w:id="474638684">
          <w:marLeft w:val="0"/>
          <w:marRight w:val="0"/>
          <w:marTop w:val="0"/>
          <w:marBottom w:val="0"/>
          <w:divBdr>
            <w:top w:val="none" w:sz="0" w:space="0" w:color="auto"/>
            <w:left w:val="none" w:sz="0" w:space="0" w:color="auto"/>
            <w:bottom w:val="none" w:sz="0" w:space="0" w:color="auto"/>
            <w:right w:val="none" w:sz="0" w:space="0" w:color="auto"/>
          </w:divBdr>
        </w:div>
        <w:div w:id="1215580654">
          <w:marLeft w:val="0"/>
          <w:marRight w:val="0"/>
          <w:marTop w:val="0"/>
          <w:marBottom w:val="0"/>
          <w:divBdr>
            <w:top w:val="none" w:sz="0" w:space="0" w:color="auto"/>
            <w:left w:val="none" w:sz="0" w:space="0" w:color="auto"/>
            <w:bottom w:val="none" w:sz="0" w:space="0" w:color="auto"/>
            <w:right w:val="none" w:sz="0" w:space="0" w:color="auto"/>
          </w:divBdr>
        </w:div>
        <w:div w:id="1261061586">
          <w:marLeft w:val="0"/>
          <w:marRight w:val="0"/>
          <w:marTop w:val="0"/>
          <w:marBottom w:val="0"/>
          <w:divBdr>
            <w:top w:val="none" w:sz="0" w:space="0" w:color="auto"/>
            <w:left w:val="none" w:sz="0" w:space="0" w:color="auto"/>
            <w:bottom w:val="none" w:sz="0" w:space="0" w:color="auto"/>
            <w:right w:val="none" w:sz="0" w:space="0" w:color="auto"/>
          </w:divBdr>
        </w:div>
        <w:div w:id="1450010976">
          <w:marLeft w:val="0"/>
          <w:marRight w:val="0"/>
          <w:marTop w:val="0"/>
          <w:marBottom w:val="0"/>
          <w:divBdr>
            <w:top w:val="none" w:sz="0" w:space="0" w:color="auto"/>
            <w:left w:val="none" w:sz="0" w:space="0" w:color="auto"/>
            <w:bottom w:val="none" w:sz="0" w:space="0" w:color="auto"/>
            <w:right w:val="none" w:sz="0" w:space="0" w:color="auto"/>
          </w:divBdr>
        </w:div>
        <w:div w:id="1673752052">
          <w:marLeft w:val="0"/>
          <w:marRight w:val="0"/>
          <w:marTop w:val="0"/>
          <w:marBottom w:val="0"/>
          <w:divBdr>
            <w:top w:val="none" w:sz="0" w:space="0" w:color="auto"/>
            <w:left w:val="none" w:sz="0" w:space="0" w:color="auto"/>
            <w:bottom w:val="none" w:sz="0" w:space="0" w:color="auto"/>
            <w:right w:val="none" w:sz="0" w:space="0" w:color="auto"/>
          </w:divBdr>
        </w:div>
      </w:divsChild>
    </w:div>
    <w:div w:id="756366541">
      <w:bodyDiv w:val="1"/>
      <w:marLeft w:val="0"/>
      <w:marRight w:val="0"/>
      <w:marTop w:val="0"/>
      <w:marBottom w:val="0"/>
      <w:divBdr>
        <w:top w:val="none" w:sz="0" w:space="0" w:color="auto"/>
        <w:left w:val="none" w:sz="0" w:space="0" w:color="auto"/>
        <w:bottom w:val="none" w:sz="0" w:space="0" w:color="auto"/>
        <w:right w:val="none" w:sz="0" w:space="0" w:color="auto"/>
      </w:divBdr>
      <w:divsChild>
        <w:div w:id="39524951">
          <w:marLeft w:val="0"/>
          <w:marRight w:val="0"/>
          <w:marTop w:val="0"/>
          <w:marBottom w:val="0"/>
          <w:divBdr>
            <w:top w:val="none" w:sz="0" w:space="0" w:color="auto"/>
            <w:left w:val="none" w:sz="0" w:space="0" w:color="auto"/>
            <w:bottom w:val="none" w:sz="0" w:space="0" w:color="auto"/>
            <w:right w:val="none" w:sz="0" w:space="0" w:color="auto"/>
          </w:divBdr>
        </w:div>
        <w:div w:id="274752983">
          <w:marLeft w:val="0"/>
          <w:marRight w:val="0"/>
          <w:marTop w:val="0"/>
          <w:marBottom w:val="0"/>
          <w:divBdr>
            <w:top w:val="none" w:sz="0" w:space="0" w:color="auto"/>
            <w:left w:val="none" w:sz="0" w:space="0" w:color="auto"/>
            <w:bottom w:val="none" w:sz="0" w:space="0" w:color="auto"/>
            <w:right w:val="none" w:sz="0" w:space="0" w:color="auto"/>
          </w:divBdr>
        </w:div>
        <w:div w:id="35700159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312054253">
                  <w:marLeft w:val="0"/>
                  <w:marRight w:val="0"/>
                  <w:marTop w:val="0"/>
                  <w:marBottom w:val="0"/>
                  <w:divBdr>
                    <w:top w:val="none" w:sz="0" w:space="0" w:color="auto"/>
                    <w:left w:val="none" w:sz="0" w:space="0" w:color="auto"/>
                    <w:bottom w:val="none" w:sz="0" w:space="0" w:color="auto"/>
                    <w:right w:val="none" w:sz="0" w:space="0" w:color="auto"/>
                  </w:divBdr>
                  <w:divsChild>
                    <w:div w:id="600797224">
                      <w:marLeft w:val="0"/>
                      <w:marRight w:val="0"/>
                      <w:marTop w:val="0"/>
                      <w:marBottom w:val="0"/>
                      <w:divBdr>
                        <w:top w:val="none" w:sz="0" w:space="0" w:color="auto"/>
                        <w:left w:val="none" w:sz="0" w:space="0" w:color="auto"/>
                        <w:bottom w:val="none" w:sz="0" w:space="0" w:color="auto"/>
                        <w:right w:val="none" w:sz="0" w:space="0" w:color="auto"/>
                      </w:divBdr>
                    </w:div>
                    <w:div w:id="1941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910">
          <w:marLeft w:val="0"/>
          <w:marRight w:val="0"/>
          <w:marTop w:val="0"/>
          <w:marBottom w:val="0"/>
          <w:divBdr>
            <w:top w:val="none" w:sz="0" w:space="0" w:color="auto"/>
            <w:left w:val="none" w:sz="0" w:space="0" w:color="auto"/>
            <w:bottom w:val="none" w:sz="0" w:space="0" w:color="auto"/>
            <w:right w:val="none" w:sz="0" w:space="0" w:color="auto"/>
          </w:divBdr>
          <w:divsChild>
            <w:div w:id="569925140">
              <w:marLeft w:val="0"/>
              <w:marRight w:val="0"/>
              <w:marTop w:val="0"/>
              <w:marBottom w:val="0"/>
              <w:divBdr>
                <w:top w:val="none" w:sz="0" w:space="0" w:color="auto"/>
                <w:left w:val="none" w:sz="0" w:space="0" w:color="auto"/>
                <w:bottom w:val="none" w:sz="0" w:space="0" w:color="auto"/>
                <w:right w:val="none" w:sz="0" w:space="0" w:color="auto"/>
              </w:divBdr>
            </w:div>
          </w:divsChild>
        </w:div>
        <w:div w:id="1616866855">
          <w:marLeft w:val="0"/>
          <w:marRight w:val="0"/>
          <w:marTop w:val="0"/>
          <w:marBottom w:val="0"/>
          <w:divBdr>
            <w:top w:val="none" w:sz="0" w:space="0" w:color="auto"/>
            <w:left w:val="none" w:sz="0" w:space="0" w:color="auto"/>
            <w:bottom w:val="none" w:sz="0" w:space="0" w:color="auto"/>
            <w:right w:val="none" w:sz="0" w:space="0" w:color="auto"/>
          </w:divBdr>
        </w:div>
        <w:div w:id="1895852379">
          <w:marLeft w:val="0"/>
          <w:marRight w:val="0"/>
          <w:marTop w:val="0"/>
          <w:marBottom w:val="0"/>
          <w:divBdr>
            <w:top w:val="none" w:sz="0" w:space="0" w:color="auto"/>
            <w:left w:val="none" w:sz="0" w:space="0" w:color="auto"/>
            <w:bottom w:val="none" w:sz="0" w:space="0" w:color="auto"/>
            <w:right w:val="none" w:sz="0" w:space="0" w:color="auto"/>
          </w:divBdr>
        </w:div>
        <w:div w:id="2130783054">
          <w:marLeft w:val="0"/>
          <w:marRight w:val="0"/>
          <w:marTop w:val="0"/>
          <w:marBottom w:val="0"/>
          <w:divBdr>
            <w:top w:val="none" w:sz="0" w:space="0" w:color="auto"/>
            <w:left w:val="none" w:sz="0" w:space="0" w:color="auto"/>
            <w:bottom w:val="none" w:sz="0" w:space="0" w:color="auto"/>
            <w:right w:val="none" w:sz="0" w:space="0" w:color="auto"/>
          </w:divBdr>
        </w:div>
      </w:divsChild>
    </w:div>
    <w:div w:id="768698573">
      <w:bodyDiv w:val="1"/>
      <w:marLeft w:val="0"/>
      <w:marRight w:val="0"/>
      <w:marTop w:val="0"/>
      <w:marBottom w:val="0"/>
      <w:divBdr>
        <w:top w:val="none" w:sz="0" w:space="0" w:color="auto"/>
        <w:left w:val="none" w:sz="0" w:space="0" w:color="auto"/>
        <w:bottom w:val="none" w:sz="0" w:space="0" w:color="auto"/>
        <w:right w:val="none" w:sz="0" w:space="0" w:color="auto"/>
      </w:divBdr>
    </w:div>
    <w:div w:id="769660678">
      <w:bodyDiv w:val="1"/>
      <w:marLeft w:val="0"/>
      <w:marRight w:val="0"/>
      <w:marTop w:val="0"/>
      <w:marBottom w:val="0"/>
      <w:divBdr>
        <w:top w:val="none" w:sz="0" w:space="0" w:color="auto"/>
        <w:left w:val="none" w:sz="0" w:space="0" w:color="auto"/>
        <w:bottom w:val="none" w:sz="0" w:space="0" w:color="auto"/>
        <w:right w:val="none" w:sz="0" w:space="0" w:color="auto"/>
      </w:divBdr>
    </w:div>
    <w:div w:id="774249447">
      <w:bodyDiv w:val="1"/>
      <w:marLeft w:val="0"/>
      <w:marRight w:val="0"/>
      <w:marTop w:val="0"/>
      <w:marBottom w:val="0"/>
      <w:divBdr>
        <w:top w:val="none" w:sz="0" w:space="0" w:color="auto"/>
        <w:left w:val="none" w:sz="0" w:space="0" w:color="auto"/>
        <w:bottom w:val="none" w:sz="0" w:space="0" w:color="auto"/>
        <w:right w:val="none" w:sz="0" w:space="0" w:color="auto"/>
      </w:divBdr>
    </w:div>
    <w:div w:id="779494061">
      <w:bodyDiv w:val="1"/>
      <w:marLeft w:val="0"/>
      <w:marRight w:val="0"/>
      <w:marTop w:val="0"/>
      <w:marBottom w:val="0"/>
      <w:divBdr>
        <w:top w:val="none" w:sz="0" w:space="0" w:color="auto"/>
        <w:left w:val="none" w:sz="0" w:space="0" w:color="auto"/>
        <w:bottom w:val="none" w:sz="0" w:space="0" w:color="auto"/>
        <w:right w:val="none" w:sz="0" w:space="0" w:color="auto"/>
      </w:divBdr>
    </w:div>
    <w:div w:id="791751987">
      <w:bodyDiv w:val="1"/>
      <w:marLeft w:val="0"/>
      <w:marRight w:val="0"/>
      <w:marTop w:val="0"/>
      <w:marBottom w:val="0"/>
      <w:divBdr>
        <w:top w:val="none" w:sz="0" w:space="0" w:color="auto"/>
        <w:left w:val="none" w:sz="0" w:space="0" w:color="auto"/>
        <w:bottom w:val="none" w:sz="0" w:space="0" w:color="auto"/>
        <w:right w:val="none" w:sz="0" w:space="0" w:color="auto"/>
      </w:divBdr>
      <w:divsChild>
        <w:div w:id="23755157">
          <w:marLeft w:val="0"/>
          <w:marRight w:val="0"/>
          <w:marTop w:val="0"/>
          <w:marBottom w:val="0"/>
          <w:divBdr>
            <w:top w:val="none" w:sz="0" w:space="0" w:color="auto"/>
            <w:left w:val="none" w:sz="0" w:space="0" w:color="auto"/>
            <w:bottom w:val="none" w:sz="0" w:space="0" w:color="auto"/>
            <w:right w:val="none" w:sz="0" w:space="0" w:color="auto"/>
          </w:divBdr>
        </w:div>
        <w:div w:id="397172425">
          <w:marLeft w:val="0"/>
          <w:marRight w:val="0"/>
          <w:marTop w:val="0"/>
          <w:marBottom w:val="0"/>
          <w:divBdr>
            <w:top w:val="none" w:sz="0" w:space="0" w:color="auto"/>
            <w:left w:val="none" w:sz="0" w:space="0" w:color="auto"/>
            <w:bottom w:val="none" w:sz="0" w:space="0" w:color="auto"/>
            <w:right w:val="none" w:sz="0" w:space="0" w:color="auto"/>
          </w:divBdr>
        </w:div>
        <w:div w:id="532501233">
          <w:marLeft w:val="0"/>
          <w:marRight w:val="0"/>
          <w:marTop w:val="0"/>
          <w:marBottom w:val="0"/>
          <w:divBdr>
            <w:top w:val="none" w:sz="0" w:space="0" w:color="auto"/>
            <w:left w:val="none" w:sz="0" w:space="0" w:color="auto"/>
            <w:bottom w:val="none" w:sz="0" w:space="0" w:color="auto"/>
            <w:right w:val="none" w:sz="0" w:space="0" w:color="auto"/>
          </w:divBdr>
        </w:div>
        <w:div w:id="711344641">
          <w:marLeft w:val="0"/>
          <w:marRight w:val="0"/>
          <w:marTop w:val="0"/>
          <w:marBottom w:val="0"/>
          <w:divBdr>
            <w:top w:val="none" w:sz="0" w:space="0" w:color="auto"/>
            <w:left w:val="none" w:sz="0" w:space="0" w:color="auto"/>
            <w:bottom w:val="none" w:sz="0" w:space="0" w:color="auto"/>
            <w:right w:val="none" w:sz="0" w:space="0" w:color="auto"/>
          </w:divBdr>
        </w:div>
        <w:div w:id="1049260743">
          <w:marLeft w:val="0"/>
          <w:marRight w:val="0"/>
          <w:marTop w:val="0"/>
          <w:marBottom w:val="0"/>
          <w:divBdr>
            <w:top w:val="none" w:sz="0" w:space="0" w:color="auto"/>
            <w:left w:val="none" w:sz="0" w:space="0" w:color="auto"/>
            <w:bottom w:val="none" w:sz="0" w:space="0" w:color="auto"/>
            <w:right w:val="none" w:sz="0" w:space="0" w:color="auto"/>
          </w:divBdr>
        </w:div>
        <w:div w:id="1090540308">
          <w:marLeft w:val="0"/>
          <w:marRight w:val="0"/>
          <w:marTop w:val="0"/>
          <w:marBottom w:val="0"/>
          <w:divBdr>
            <w:top w:val="none" w:sz="0" w:space="0" w:color="auto"/>
            <w:left w:val="none" w:sz="0" w:space="0" w:color="auto"/>
            <w:bottom w:val="none" w:sz="0" w:space="0" w:color="auto"/>
            <w:right w:val="none" w:sz="0" w:space="0" w:color="auto"/>
          </w:divBdr>
        </w:div>
        <w:div w:id="1152255422">
          <w:marLeft w:val="0"/>
          <w:marRight w:val="0"/>
          <w:marTop w:val="0"/>
          <w:marBottom w:val="0"/>
          <w:divBdr>
            <w:top w:val="none" w:sz="0" w:space="0" w:color="auto"/>
            <w:left w:val="none" w:sz="0" w:space="0" w:color="auto"/>
            <w:bottom w:val="none" w:sz="0" w:space="0" w:color="auto"/>
            <w:right w:val="none" w:sz="0" w:space="0" w:color="auto"/>
          </w:divBdr>
        </w:div>
        <w:div w:id="1214345609">
          <w:marLeft w:val="0"/>
          <w:marRight w:val="0"/>
          <w:marTop w:val="0"/>
          <w:marBottom w:val="0"/>
          <w:divBdr>
            <w:top w:val="none" w:sz="0" w:space="0" w:color="auto"/>
            <w:left w:val="none" w:sz="0" w:space="0" w:color="auto"/>
            <w:bottom w:val="none" w:sz="0" w:space="0" w:color="auto"/>
            <w:right w:val="none" w:sz="0" w:space="0" w:color="auto"/>
          </w:divBdr>
        </w:div>
        <w:div w:id="1342119890">
          <w:marLeft w:val="0"/>
          <w:marRight w:val="0"/>
          <w:marTop w:val="0"/>
          <w:marBottom w:val="0"/>
          <w:divBdr>
            <w:top w:val="none" w:sz="0" w:space="0" w:color="auto"/>
            <w:left w:val="none" w:sz="0" w:space="0" w:color="auto"/>
            <w:bottom w:val="none" w:sz="0" w:space="0" w:color="auto"/>
            <w:right w:val="none" w:sz="0" w:space="0" w:color="auto"/>
          </w:divBdr>
        </w:div>
        <w:div w:id="1474056689">
          <w:marLeft w:val="0"/>
          <w:marRight w:val="0"/>
          <w:marTop w:val="0"/>
          <w:marBottom w:val="0"/>
          <w:divBdr>
            <w:top w:val="none" w:sz="0" w:space="0" w:color="auto"/>
            <w:left w:val="none" w:sz="0" w:space="0" w:color="auto"/>
            <w:bottom w:val="none" w:sz="0" w:space="0" w:color="auto"/>
            <w:right w:val="none" w:sz="0" w:space="0" w:color="auto"/>
          </w:divBdr>
        </w:div>
        <w:div w:id="1492719109">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768848252">
          <w:marLeft w:val="0"/>
          <w:marRight w:val="0"/>
          <w:marTop w:val="0"/>
          <w:marBottom w:val="0"/>
          <w:divBdr>
            <w:top w:val="none" w:sz="0" w:space="0" w:color="auto"/>
            <w:left w:val="none" w:sz="0" w:space="0" w:color="auto"/>
            <w:bottom w:val="none" w:sz="0" w:space="0" w:color="auto"/>
            <w:right w:val="none" w:sz="0" w:space="0" w:color="auto"/>
          </w:divBdr>
        </w:div>
        <w:div w:id="1806851550">
          <w:marLeft w:val="0"/>
          <w:marRight w:val="0"/>
          <w:marTop w:val="0"/>
          <w:marBottom w:val="0"/>
          <w:divBdr>
            <w:top w:val="none" w:sz="0" w:space="0" w:color="auto"/>
            <w:left w:val="none" w:sz="0" w:space="0" w:color="auto"/>
            <w:bottom w:val="none" w:sz="0" w:space="0" w:color="auto"/>
            <w:right w:val="none" w:sz="0" w:space="0" w:color="auto"/>
          </w:divBdr>
        </w:div>
        <w:div w:id="1929145307">
          <w:marLeft w:val="0"/>
          <w:marRight w:val="0"/>
          <w:marTop w:val="0"/>
          <w:marBottom w:val="0"/>
          <w:divBdr>
            <w:top w:val="none" w:sz="0" w:space="0" w:color="auto"/>
            <w:left w:val="none" w:sz="0" w:space="0" w:color="auto"/>
            <w:bottom w:val="none" w:sz="0" w:space="0" w:color="auto"/>
            <w:right w:val="none" w:sz="0" w:space="0" w:color="auto"/>
          </w:divBdr>
        </w:div>
        <w:div w:id="2013143446">
          <w:marLeft w:val="0"/>
          <w:marRight w:val="0"/>
          <w:marTop w:val="0"/>
          <w:marBottom w:val="0"/>
          <w:divBdr>
            <w:top w:val="none" w:sz="0" w:space="0" w:color="auto"/>
            <w:left w:val="none" w:sz="0" w:space="0" w:color="auto"/>
            <w:bottom w:val="none" w:sz="0" w:space="0" w:color="auto"/>
            <w:right w:val="none" w:sz="0" w:space="0" w:color="auto"/>
          </w:divBdr>
        </w:div>
        <w:div w:id="2135363198">
          <w:marLeft w:val="0"/>
          <w:marRight w:val="0"/>
          <w:marTop w:val="0"/>
          <w:marBottom w:val="0"/>
          <w:divBdr>
            <w:top w:val="none" w:sz="0" w:space="0" w:color="auto"/>
            <w:left w:val="none" w:sz="0" w:space="0" w:color="auto"/>
            <w:bottom w:val="none" w:sz="0" w:space="0" w:color="auto"/>
            <w:right w:val="none" w:sz="0" w:space="0" w:color="auto"/>
          </w:divBdr>
        </w:div>
      </w:divsChild>
    </w:div>
    <w:div w:id="806434776">
      <w:bodyDiv w:val="1"/>
      <w:marLeft w:val="0"/>
      <w:marRight w:val="0"/>
      <w:marTop w:val="0"/>
      <w:marBottom w:val="0"/>
      <w:divBdr>
        <w:top w:val="none" w:sz="0" w:space="0" w:color="auto"/>
        <w:left w:val="none" w:sz="0" w:space="0" w:color="auto"/>
        <w:bottom w:val="none" w:sz="0" w:space="0" w:color="auto"/>
        <w:right w:val="none" w:sz="0" w:space="0" w:color="auto"/>
      </w:divBdr>
    </w:div>
    <w:div w:id="829177364">
      <w:bodyDiv w:val="1"/>
      <w:marLeft w:val="0"/>
      <w:marRight w:val="0"/>
      <w:marTop w:val="0"/>
      <w:marBottom w:val="0"/>
      <w:divBdr>
        <w:top w:val="none" w:sz="0" w:space="0" w:color="auto"/>
        <w:left w:val="none" w:sz="0" w:space="0" w:color="auto"/>
        <w:bottom w:val="none" w:sz="0" w:space="0" w:color="auto"/>
        <w:right w:val="none" w:sz="0" w:space="0" w:color="auto"/>
      </w:divBdr>
    </w:div>
    <w:div w:id="847719438">
      <w:bodyDiv w:val="1"/>
      <w:marLeft w:val="0"/>
      <w:marRight w:val="0"/>
      <w:marTop w:val="0"/>
      <w:marBottom w:val="0"/>
      <w:divBdr>
        <w:top w:val="none" w:sz="0" w:space="0" w:color="auto"/>
        <w:left w:val="none" w:sz="0" w:space="0" w:color="auto"/>
        <w:bottom w:val="none" w:sz="0" w:space="0" w:color="auto"/>
        <w:right w:val="none" w:sz="0" w:space="0" w:color="auto"/>
      </w:divBdr>
    </w:div>
    <w:div w:id="859590099">
      <w:bodyDiv w:val="1"/>
      <w:marLeft w:val="0"/>
      <w:marRight w:val="0"/>
      <w:marTop w:val="0"/>
      <w:marBottom w:val="0"/>
      <w:divBdr>
        <w:top w:val="none" w:sz="0" w:space="0" w:color="auto"/>
        <w:left w:val="none" w:sz="0" w:space="0" w:color="auto"/>
        <w:bottom w:val="none" w:sz="0" w:space="0" w:color="auto"/>
        <w:right w:val="none" w:sz="0" w:space="0" w:color="auto"/>
      </w:divBdr>
      <w:divsChild>
        <w:div w:id="12003417">
          <w:marLeft w:val="0"/>
          <w:marRight w:val="0"/>
          <w:marTop w:val="0"/>
          <w:marBottom w:val="0"/>
          <w:divBdr>
            <w:top w:val="none" w:sz="0" w:space="0" w:color="auto"/>
            <w:left w:val="none" w:sz="0" w:space="0" w:color="auto"/>
            <w:bottom w:val="none" w:sz="0" w:space="0" w:color="auto"/>
            <w:right w:val="none" w:sz="0" w:space="0" w:color="auto"/>
          </w:divBdr>
        </w:div>
        <w:div w:id="510418883">
          <w:marLeft w:val="0"/>
          <w:marRight w:val="0"/>
          <w:marTop w:val="0"/>
          <w:marBottom w:val="0"/>
          <w:divBdr>
            <w:top w:val="none" w:sz="0" w:space="0" w:color="auto"/>
            <w:left w:val="none" w:sz="0" w:space="0" w:color="auto"/>
            <w:bottom w:val="none" w:sz="0" w:space="0" w:color="auto"/>
            <w:right w:val="none" w:sz="0" w:space="0" w:color="auto"/>
          </w:divBdr>
        </w:div>
        <w:div w:id="1264267178">
          <w:marLeft w:val="0"/>
          <w:marRight w:val="0"/>
          <w:marTop w:val="0"/>
          <w:marBottom w:val="0"/>
          <w:divBdr>
            <w:top w:val="none" w:sz="0" w:space="0" w:color="auto"/>
            <w:left w:val="none" w:sz="0" w:space="0" w:color="auto"/>
            <w:bottom w:val="none" w:sz="0" w:space="0" w:color="auto"/>
            <w:right w:val="none" w:sz="0" w:space="0" w:color="auto"/>
          </w:divBdr>
        </w:div>
        <w:div w:id="1474710803">
          <w:marLeft w:val="0"/>
          <w:marRight w:val="0"/>
          <w:marTop w:val="0"/>
          <w:marBottom w:val="0"/>
          <w:divBdr>
            <w:top w:val="none" w:sz="0" w:space="0" w:color="auto"/>
            <w:left w:val="none" w:sz="0" w:space="0" w:color="auto"/>
            <w:bottom w:val="none" w:sz="0" w:space="0" w:color="auto"/>
            <w:right w:val="none" w:sz="0" w:space="0" w:color="auto"/>
          </w:divBdr>
        </w:div>
        <w:div w:id="1844052023">
          <w:marLeft w:val="0"/>
          <w:marRight w:val="0"/>
          <w:marTop w:val="0"/>
          <w:marBottom w:val="0"/>
          <w:divBdr>
            <w:top w:val="none" w:sz="0" w:space="0" w:color="auto"/>
            <w:left w:val="none" w:sz="0" w:space="0" w:color="auto"/>
            <w:bottom w:val="none" w:sz="0" w:space="0" w:color="auto"/>
            <w:right w:val="none" w:sz="0" w:space="0" w:color="auto"/>
          </w:divBdr>
        </w:div>
      </w:divsChild>
    </w:div>
    <w:div w:id="888492242">
      <w:bodyDiv w:val="1"/>
      <w:marLeft w:val="0"/>
      <w:marRight w:val="0"/>
      <w:marTop w:val="0"/>
      <w:marBottom w:val="0"/>
      <w:divBdr>
        <w:top w:val="none" w:sz="0" w:space="0" w:color="auto"/>
        <w:left w:val="none" w:sz="0" w:space="0" w:color="auto"/>
        <w:bottom w:val="none" w:sz="0" w:space="0" w:color="auto"/>
        <w:right w:val="none" w:sz="0" w:space="0" w:color="auto"/>
      </w:divBdr>
    </w:div>
    <w:div w:id="888758899">
      <w:bodyDiv w:val="1"/>
      <w:marLeft w:val="0"/>
      <w:marRight w:val="0"/>
      <w:marTop w:val="0"/>
      <w:marBottom w:val="0"/>
      <w:divBdr>
        <w:top w:val="none" w:sz="0" w:space="0" w:color="auto"/>
        <w:left w:val="none" w:sz="0" w:space="0" w:color="auto"/>
        <w:bottom w:val="none" w:sz="0" w:space="0" w:color="auto"/>
        <w:right w:val="none" w:sz="0" w:space="0" w:color="auto"/>
      </w:divBdr>
      <w:divsChild>
        <w:div w:id="112218219">
          <w:marLeft w:val="0"/>
          <w:marRight w:val="0"/>
          <w:marTop w:val="0"/>
          <w:marBottom w:val="0"/>
          <w:divBdr>
            <w:top w:val="none" w:sz="0" w:space="0" w:color="auto"/>
            <w:left w:val="none" w:sz="0" w:space="0" w:color="auto"/>
            <w:bottom w:val="none" w:sz="0" w:space="0" w:color="auto"/>
            <w:right w:val="none" w:sz="0" w:space="0" w:color="auto"/>
          </w:divBdr>
          <w:divsChild>
            <w:div w:id="1970748067">
              <w:marLeft w:val="0"/>
              <w:marRight w:val="0"/>
              <w:marTop w:val="0"/>
              <w:marBottom w:val="0"/>
              <w:divBdr>
                <w:top w:val="none" w:sz="0" w:space="0" w:color="auto"/>
                <w:left w:val="none" w:sz="0" w:space="0" w:color="auto"/>
                <w:bottom w:val="none" w:sz="0" w:space="0" w:color="auto"/>
                <w:right w:val="none" w:sz="0" w:space="0" w:color="auto"/>
              </w:divBdr>
              <w:divsChild>
                <w:div w:id="230191482">
                  <w:marLeft w:val="0"/>
                  <w:marRight w:val="0"/>
                  <w:marTop w:val="0"/>
                  <w:marBottom w:val="0"/>
                  <w:divBdr>
                    <w:top w:val="none" w:sz="0" w:space="0" w:color="auto"/>
                    <w:left w:val="none" w:sz="0" w:space="0" w:color="auto"/>
                    <w:bottom w:val="none" w:sz="0" w:space="0" w:color="auto"/>
                    <w:right w:val="none" w:sz="0" w:space="0" w:color="auto"/>
                  </w:divBdr>
                  <w:divsChild>
                    <w:div w:id="637302706">
                      <w:marLeft w:val="0"/>
                      <w:marRight w:val="0"/>
                      <w:marTop w:val="0"/>
                      <w:marBottom w:val="0"/>
                      <w:divBdr>
                        <w:top w:val="none" w:sz="0" w:space="0" w:color="auto"/>
                        <w:left w:val="none" w:sz="0" w:space="0" w:color="auto"/>
                        <w:bottom w:val="none" w:sz="0" w:space="0" w:color="auto"/>
                        <w:right w:val="none" w:sz="0" w:space="0" w:color="auto"/>
                      </w:divBdr>
                      <w:divsChild>
                        <w:div w:id="156463033">
                          <w:marLeft w:val="0"/>
                          <w:marRight w:val="0"/>
                          <w:marTop w:val="0"/>
                          <w:marBottom w:val="0"/>
                          <w:divBdr>
                            <w:top w:val="none" w:sz="0" w:space="0" w:color="auto"/>
                            <w:left w:val="none" w:sz="0" w:space="0" w:color="auto"/>
                            <w:bottom w:val="none" w:sz="0" w:space="0" w:color="auto"/>
                            <w:right w:val="none" w:sz="0" w:space="0" w:color="auto"/>
                          </w:divBdr>
                        </w:div>
                        <w:div w:id="10968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049">
          <w:marLeft w:val="0"/>
          <w:marRight w:val="0"/>
          <w:marTop w:val="0"/>
          <w:marBottom w:val="0"/>
          <w:divBdr>
            <w:top w:val="none" w:sz="0" w:space="0" w:color="auto"/>
            <w:left w:val="none" w:sz="0" w:space="0" w:color="auto"/>
            <w:bottom w:val="none" w:sz="0" w:space="0" w:color="auto"/>
            <w:right w:val="none" w:sz="0" w:space="0" w:color="auto"/>
          </w:divBdr>
        </w:div>
        <w:div w:id="1031104473">
          <w:marLeft w:val="0"/>
          <w:marRight w:val="0"/>
          <w:marTop w:val="0"/>
          <w:marBottom w:val="0"/>
          <w:divBdr>
            <w:top w:val="none" w:sz="0" w:space="0" w:color="auto"/>
            <w:left w:val="none" w:sz="0" w:space="0" w:color="auto"/>
            <w:bottom w:val="none" w:sz="0" w:space="0" w:color="auto"/>
            <w:right w:val="none" w:sz="0" w:space="0" w:color="auto"/>
          </w:divBdr>
        </w:div>
        <w:div w:id="1533768088">
          <w:marLeft w:val="0"/>
          <w:marRight w:val="0"/>
          <w:marTop w:val="0"/>
          <w:marBottom w:val="0"/>
          <w:divBdr>
            <w:top w:val="none" w:sz="0" w:space="0" w:color="auto"/>
            <w:left w:val="none" w:sz="0" w:space="0" w:color="auto"/>
            <w:bottom w:val="none" w:sz="0" w:space="0" w:color="auto"/>
            <w:right w:val="none" w:sz="0" w:space="0" w:color="auto"/>
          </w:divBdr>
        </w:div>
      </w:divsChild>
    </w:div>
    <w:div w:id="891618564">
      <w:bodyDiv w:val="1"/>
      <w:marLeft w:val="0"/>
      <w:marRight w:val="0"/>
      <w:marTop w:val="0"/>
      <w:marBottom w:val="0"/>
      <w:divBdr>
        <w:top w:val="none" w:sz="0" w:space="0" w:color="auto"/>
        <w:left w:val="none" w:sz="0" w:space="0" w:color="auto"/>
        <w:bottom w:val="none" w:sz="0" w:space="0" w:color="auto"/>
        <w:right w:val="none" w:sz="0" w:space="0" w:color="auto"/>
      </w:divBdr>
      <w:divsChild>
        <w:div w:id="161893186">
          <w:marLeft w:val="0"/>
          <w:marRight w:val="0"/>
          <w:marTop w:val="0"/>
          <w:marBottom w:val="0"/>
          <w:divBdr>
            <w:top w:val="none" w:sz="0" w:space="0" w:color="auto"/>
            <w:left w:val="none" w:sz="0" w:space="0" w:color="auto"/>
            <w:bottom w:val="none" w:sz="0" w:space="0" w:color="auto"/>
            <w:right w:val="none" w:sz="0" w:space="0" w:color="auto"/>
          </w:divBdr>
        </w:div>
        <w:div w:id="231241314">
          <w:marLeft w:val="0"/>
          <w:marRight w:val="0"/>
          <w:marTop w:val="0"/>
          <w:marBottom w:val="0"/>
          <w:divBdr>
            <w:top w:val="none" w:sz="0" w:space="0" w:color="auto"/>
            <w:left w:val="none" w:sz="0" w:space="0" w:color="auto"/>
            <w:bottom w:val="none" w:sz="0" w:space="0" w:color="auto"/>
            <w:right w:val="none" w:sz="0" w:space="0" w:color="auto"/>
          </w:divBdr>
        </w:div>
        <w:div w:id="582689846">
          <w:marLeft w:val="0"/>
          <w:marRight w:val="0"/>
          <w:marTop w:val="0"/>
          <w:marBottom w:val="0"/>
          <w:divBdr>
            <w:top w:val="none" w:sz="0" w:space="0" w:color="auto"/>
            <w:left w:val="none" w:sz="0" w:space="0" w:color="auto"/>
            <w:bottom w:val="none" w:sz="0" w:space="0" w:color="auto"/>
            <w:right w:val="none" w:sz="0" w:space="0" w:color="auto"/>
          </w:divBdr>
        </w:div>
        <w:div w:id="714934511">
          <w:marLeft w:val="0"/>
          <w:marRight w:val="0"/>
          <w:marTop w:val="0"/>
          <w:marBottom w:val="0"/>
          <w:divBdr>
            <w:top w:val="none" w:sz="0" w:space="0" w:color="auto"/>
            <w:left w:val="none" w:sz="0" w:space="0" w:color="auto"/>
            <w:bottom w:val="none" w:sz="0" w:space="0" w:color="auto"/>
            <w:right w:val="none" w:sz="0" w:space="0" w:color="auto"/>
          </w:divBdr>
        </w:div>
        <w:div w:id="775753698">
          <w:marLeft w:val="0"/>
          <w:marRight w:val="0"/>
          <w:marTop w:val="0"/>
          <w:marBottom w:val="0"/>
          <w:divBdr>
            <w:top w:val="none" w:sz="0" w:space="0" w:color="auto"/>
            <w:left w:val="none" w:sz="0" w:space="0" w:color="auto"/>
            <w:bottom w:val="none" w:sz="0" w:space="0" w:color="auto"/>
            <w:right w:val="none" w:sz="0" w:space="0" w:color="auto"/>
          </w:divBdr>
        </w:div>
        <w:div w:id="811944190">
          <w:marLeft w:val="0"/>
          <w:marRight w:val="0"/>
          <w:marTop w:val="0"/>
          <w:marBottom w:val="0"/>
          <w:divBdr>
            <w:top w:val="none" w:sz="0" w:space="0" w:color="auto"/>
            <w:left w:val="none" w:sz="0" w:space="0" w:color="auto"/>
            <w:bottom w:val="none" w:sz="0" w:space="0" w:color="auto"/>
            <w:right w:val="none" w:sz="0" w:space="0" w:color="auto"/>
          </w:divBdr>
        </w:div>
        <w:div w:id="991563450">
          <w:marLeft w:val="0"/>
          <w:marRight w:val="0"/>
          <w:marTop w:val="0"/>
          <w:marBottom w:val="0"/>
          <w:divBdr>
            <w:top w:val="none" w:sz="0" w:space="0" w:color="auto"/>
            <w:left w:val="none" w:sz="0" w:space="0" w:color="auto"/>
            <w:bottom w:val="none" w:sz="0" w:space="0" w:color="auto"/>
            <w:right w:val="none" w:sz="0" w:space="0" w:color="auto"/>
          </w:divBdr>
        </w:div>
        <w:div w:id="1074090301">
          <w:marLeft w:val="0"/>
          <w:marRight w:val="0"/>
          <w:marTop w:val="0"/>
          <w:marBottom w:val="0"/>
          <w:divBdr>
            <w:top w:val="none" w:sz="0" w:space="0" w:color="auto"/>
            <w:left w:val="none" w:sz="0" w:space="0" w:color="auto"/>
            <w:bottom w:val="none" w:sz="0" w:space="0" w:color="auto"/>
            <w:right w:val="none" w:sz="0" w:space="0" w:color="auto"/>
          </w:divBdr>
        </w:div>
        <w:div w:id="1325281747">
          <w:marLeft w:val="0"/>
          <w:marRight w:val="0"/>
          <w:marTop w:val="0"/>
          <w:marBottom w:val="0"/>
          <w:divBdr>
            <w:top w:val="none" w:sz="0" w:space="0" w:color="auto"/>
            <w:left w:val="none" w:sz="0" w:space="0" w:color="auto"/>
            <w:bottom w:val="none" w:sz="0" w:space="0" w:color="auto"/>
            <w:right w:val="none" w:sz="0" w:space="0" w:color="auto"/>
          </w:divBdr>
        </w:div>
        <w:div w:id="1580140145">
          <w:marLeft w:val="0"/>
          <w:marRight w:val="0"/>
          <w:marTop w:val="0"/>
          <w:marBottom w:val="0"/>
          <w:divBdr>
            <w:top w:val="none" w:sz="0" w:space="0" w:color="auto"/>
            <w:left w:val="none" w:sz="0" w:space="0" w:color="auto"/>
            <w:bottom w:val="none" w:sz="0" w:space="0" w:color="auto"/>
            <w:right w:val="none" w:sz="0" w:space="0" w:color="auto"/>
          </w:divBdr>
        </w:div>
        <w:div w:id="1672293914">
          <w:marLeft w:val="0"/>
          <w:marRight w:val="0"/>
          <w:marTop w:val="0"/>
          <w:marBottom w:val="0"/>
          <w:divBdr>
            <w:top w:val="none" w:sz="0" w:space="0" w:color="auto"/>
            <w:left w:val="none" w:sz="0" w:space="0" w:color="auto"/>
            <w:bottom w:val="none" w:sz="0" w:space="0" w:color="auto"/>
            <w:right w:val="none" w:sz="0" w:space="0" w:color="auto"/>
          </w:divBdr>
        </w:div>
        <w:div w:id="1741823937">
          <w:marLeft w:val="0"/>
          <w:marRight w:val="0"/>
          <w:marTop w:val="0"/>
          <w:marBottom w:val="0"/>
          <w:divBdr>
            <w:top w:val="none" w:sz="0" w:space="0" w:color="auto"/>
            <w:left w:val="none" w:sz="0" w:space="0" w:color="auto"/>
            <w:bottom w:val="none" w:sz="0" w:space="0" w:color="auto"/>
            <w:right w:val="none" w:sz="0" w:space="0" w:color="auto"/>
          </w:divBdr>
          <w:divsChild>
            <w:div w:id="1450199641">
              <w:marLeft w:val="0"/>
              <w:marRight w:val="0"/>
              <w:marTop w:val="0"/>
              <w:marBottom w:val="0"/>
              <w:divBdr>
                <w:top w:val="none" w:sz="0" w:space="0" w:color="auto"/>
                <w:left w:val="none" w:sz="0" w:space="0" w:color="auto"/>
                <w:bottom w:val="none" w:sz="0" w:space="0" w:color="auto"/>
                <w:right w:val="none" w:sz="0" w:space="0" w:color="auto"/>
              </w:divBdr>
            </w:div>
          </w:divsChild>
        </w:div>
        <w:div w:id="2000689728">
          <w:marLeft w:val="0"/>
          <w:marRight w:val="0"/>
          <w:marTop w:val="0"/>
          <w:marBottom w:val="0"/>
          <w:divBdr>
            <w:top w:val="none" w:sz="0" w:space="0" w:color="auto"/>
            <w:left w:val="none" w:sz="0" w:space="0" w:color="auto"/>
            <w:bottom w:val="none" w:sz="0" w:space="0" w:color="auto"/>
            <w:right w:val="none" w:sz="0" w:space="0" w:color="auto"/>
          </w:divBdr>
        </w:div>
      </w:divsChild>
    </w:div>
    <w:div w:id="905335478">
      <w:bodyDiv w:val="1"/>
      <w:marLeft w:val="0"/>
      <w:marRight w:val="0"/>
      <w:marTop w:val="0"/>
      <w:marBottom w:val="0"/>
      <w:divBdr>
        <w:top w:val="none" w:sz="0" w:space="0" w:color="auto"/>
        <w:left w:val="none" w:sz="0" w:space="0" w:color="auto"/>
        <w:bottom w:val="none" w:sz="0" w:space="0" w:color="auto"/>
        <w:right w:val="none" w:sz="0" w:space="0" w:color="auto"/>
      </w:divBdr>
    </w:div>
    <w:div w:id="906263365">
      <w:bodyDiv w:val="1"/>
      <w:marLeft w:val="0"/>
      <w:marRight w:val="0"/>
      <w:marTop w:val="0"/>
      <w:marBottom w:val="0"/>
      <w:divBdr>
        <w:top w:val="none" w:sz="0" w:space="0" w:color="auto"/>
        <w:left w:val="none" w:sz="0" w:space="0" w:color="auto"/>
        <w:bottom w:val="none" w:sz="0" w:space="0" w:color="auto"/>
        <w:right w:val="none" w:sz="0" w:space="0" w:color="auto"/>
      </w:divBdr>
      <w:divsChild>
        <w:div w:id="105849723">
          <w:marLeft w:val="0"/>
          <w:marRight w:val="0"/>
          <w:marTop w:val="0"/>
          <w:marBottom w:val="0"/>
          <w:divBdr>
            <w:top w:val="none" w:sz="0" w:space="0" w:color="auto"/>
            <w:left w:val="none" w:sz="0" w:space="0" w:color="auto"/>
            <w:bottom w:val="none" w:sz="0" w:space="0" w:color="auto"/>
            <w:right w:val="none" w:sz="0" w:space="0" w:color="auto"/>
          </w:divBdr>
        </w:div>
        <w:div w:id="196283484">
          <w:marLeft w:val="0"/>
          <w:marRight w:val="0"/>
          <w:marTop w:val="0"/>
          <w:marBottom w:val="0"/>
          <w:divBdr>
            <w:top w:val="none" w:sz="0" w:space="0" w:color="auto"/>
            <w:left w:val="none" w:sz="0" w:space="0" w:color="auto"/>
            <w:bottom w:val="none" w:sz="0" w:space="0" w:color="auto"/>
            <w:right w:val="none" w:sz="0" w:space="0" w:color="auto"/>
          </w:divBdr>
          <w:divsChild>
            <w:div w:id="1629773574">
              <w:marLeft w:val="0"/>
              <w:marRight w:val="0"/>
              <w:marTop w:val="0"/>
              <w:marBottom w:val="0"/>
              <w:divBdr>
                <w:top w:val="none" w:sz="0" w:space="0" w:color="auto"/>
                <w:left w:val="none" w:sz="0" w:space="0" w:color="auto"/>
                <w:bottom w:val="none" w:sz="0" w:space="0" w:color="auto"/>
                <w:right w:val="none" w:sz="0" w:space="0" w:color="auto"/>
              </w:divBdr>
              <w:divsChild>
                <w:div w:id="123277776">
                  <w:marLeft w:val="0"/>
                  <w:marRight w:val="0"/>
                  <w:marTop w:val="0"/>
                  <w:marBottom w:val="0"/>
                  <w:divBdr>
                    <w:top w:val="none" w:sz="0" w:space="0" w:color="auto"/>
                    <w:left w:val="none" w:sz="0" w:space="0" w:color="auto"/>
                    <w:bottom w:val="none" w:sz="0" w:space="0" w:color="auto"/>
                    <w:right w:val="none" w:sz="0" w:space="0" w:color="auto"/>
                  </w:divBdr>
                  <w:divsChild>
                    <w:div w:id="9940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9654">
          <w:marLeft w:val="0"/>
          <w:marRight w:val="0"/>
          <w:marTop w:val="0"/>
          <w:marBottom w:val="0"/>
          <w:divBdr>
            <w:top w:val="none" w:sz="0" w:space="0" w:color="auto"/>
            <w:left w:val="none" w:sz="0" w:space="0" w:color="auto"/>
            <w:bottom w:val="none" w:sz="0" w:space="0" w:color="auto"/>
            <w:right w:val="none" w:sz="0" w:space="0" w:color="auto"/>
          </w:divBdr>
        </w:div>
        <w:div w:id="417597599">
          <w:marLeft w:val="0"/>
          <w:marRight w:val="0"/>
          <w:marTop w:val="0"/>
          <w:marBottom w:val="0"/>
          <w:divBdr>
            <w:top w:val="none" w:sz="0" w:space="0" w:color="auto"/>
            <w:left w:val="none" w:sz="0" w:space="0" w:color="auto"/>
            <w:bottom w:val="none" w:sz="0" w:space="0" w:color="auto"/>
            <w:right w:val="none" w:sz="0" w:space="0" w:color="auto"/>
          </w:divBdr>
        </w:div>
        <w:div w:id="490104647">
          <w:marLeft w:val="0"/>
          <w:marRight w:val="0"/>
          <w:marTop w:val="0"/>
          <w:marBottom w:val="0"/>
          <w:divBdr>
            <w:top w:val="none" w:sz="0" w:space="0" w:color="auto"/>
            <w:left w:val="none" w:sz="0" w:space="0" w:color="auto"/>
            <w:bottom w:val="none" w:sz="0" w:space="0" w:color="auto"/>
            <w:right w:val="none" w:sz="0" w:space="0" w:color="auto"/>
          </w:divBdr>
        </w:div>
        <w:div w:id="706413193">
          <w:marLeft w:val="0"/>
          <w:marRight w:val="0"/>
          <w:marTop w:val="0"/>
          <w:marBottom w:val="0"/>
          <w:divBdr>
            <w:top w:val="none" w:sz="0" w:space="0" w:color="auto"/>
            <w:left w:val="none" w:sz="0" w:space="0" w:color="auto"/>
            <w:bottom w:val="none" w:sz="0" w:space="0" w:color="auto"/>
            <w:right w:val="none" w:sz="0" w:space="0" w:color="auto"/>
          </w:divBdr>
        </w:div>
        <w:div w:id="1183589582">
          <w:marLeft w:val="0"/>
          <w:marRight w:val="0"/>
          <w:marTop w:val="0"/>
          <w:marBottom w:val="0"/>
          <w:divBdr>
            <w:top w:val="none" w:sz="0" w:space="0" w:color="auto"/>
            <w:left w:val="none" w:sz="0" w:space="0" w:color="auto"/>
            <w:bottom w:val="none" w:sz="0" w:space="0" w:color="auto"/>
            <w:right w:val="none" w:sz="0" w:space="0" w:color="auto"/>
          </w:divBdr>
        </w:div>
        <w:div w:id="1247499280">
          <w:marLeft w:val="0"/>
          <w:marRight w:val="0"/>
          <w:marTop w:val="0"/>
          <w:marBottom w:val="0"/>
          <w:divBdr>
            <w:top w:val="none" w:sz="0" w:space="0" w:color="auto"/>
            <w:left w:val="none" w:sz="0" w:space="0" w:color="auto"/>
            <w:bottom w:val="none" w:sz="0" w:space="0" w:color="auto"/>
            <w:right w:val="none" w:sz="0" w:space="0" w:color="auto"/>
          </w:divBdr>
        </w:div>
        <w:div w:id="1348629940">
          <w:marLeft w:val="0"/>
          <w:marRight w:val="0"/>
          <w:marTop w:val="0"/>
          <w:marBottom w:val="0"/>
          <w:divBdr>
            <w:top w:val="none" w:sz="0" w:space="0" w:color="auto"/>
            <w:left w:val="none" w:sz="0" w:space="0" w:color="auto"/>
            <w:bottom w:val="none" w:sz="0" w:space="0" w:color="auto"/>
            <w:right w:val="none" w:sz="0" w:space="0" w:color="auto"/>
          </w:divBdr>
        </w:div>
      </w:divsChild>
    </w:div>
    <w:div w:id="93494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9968">
          <w:marLeft w:val="0"/>
          <w:marRight w:val="0"/>
          <w:marTop w:val="0"/>
          <w:marBottom w:val="0"/>
          <w:divBdr>
            <w:top w:val="none" w:sz="0" w:space="0" w:color="auto"/>
            <w:left w:val="none" w:sz="0" w:space="0" w:color="auto"/>
            <w:bottom w:val="none" w:sz="0" w:space="0" w:color="auto"/>
            <w:right w:val="none" w:sz="0" w:space="0" w:color="auto"/>
          </w:divBdr>
          <w:divsChild>
            <w:div w:id="1741755207">
              <w:marLeft w:val="0"/>
              <w:marRight w:val="0"/>
              <w:marTop w:val="0"/>
              <w:marBottom w:val="0"/>
              <w:divBdr>
                <w:top w:val="none" w:sz="0" w:space="0" w:color="auto"/>
                <w:left w:val="none" w:sz="0" w:space="0" w:color="auto"/>
                <w:bottom w:val="none" w:sz="0" w:space="0" w:color="auto"/>
                <w:right w:val="none" w:sz="0" w:space="0" w:color="auto"/>
              </w:divBdr>
              <w:divsChild>
                <w:div w:id="478230071">
                  <w:marLeft w:val="0"/>
                  <w:marRight w:val="0"/>
                  <w:marTop w:val="0"/>
                  <w:marBottom w:val="0"/>
                  <w:divBdr>
                    <w:top w:val="none" w:sz="0" w:space="0" w:color="auto"/>
                    <w:left w:val="none" w:sz="0" w:space="0" w:color="auto"/>
                    <w:bottom w:val="none" w:sz="0" w:space="0" w:color="auto"/>
                    <w:right w:val="none" w:sz="0" w:space="0" w:color="auto"/>
                  </w:divBdr>
                  <w:divsChild>
                    <w:div w:id="2094353371">
                      <w:marLeft w:val="0"/>
                      <w:marRight w:val="0"/>
                      <w:marTop w:val="0"/>
                      <w:marBottom w:val="0"/>
                      <w:divBdr>
                        <w:top w:val="none" w:sz="0" w:space="0" w:color="auto"/>
                        <w:left w:val="none" w:sz="0" w:space="0" w:color="auto"/>
                        <w:bottom w:val="none" w:sz="0" w:space="0" w:color="auto"/>
                        <w:right w:val="none" w:sz="0" w:space="0" w:color="auto"/>
                      </w:divBdr>
                      <w:divsChild>
                        <w:div w:id="1361053957">
                          <w:marLeft w:val="0"/>
                          <w:marRight w:val="0"/>
                          <w:marTop w:val="0"/>
                          <w:marBottom w:val="0"/>
                          <w:divBdr>
                            <w:top w:val="none" w:sz="0" w:space="0" w:color="auto"/>
                            <w:left w:val="none" w:sz="0" w:space="0" w:color="auto"/>
                            <w:bottom w:val="none" w:sz="0" w:space="0" w:color="auto"/>
                            <w:right w:val="none" w:sz="0" w:space="0" w:color="auto"/>
                          </w:divBdr>
                          <w:divsChild>
                            <w:div w:id="527914943">
                              <w:marLeft w:val="0"/>
                              <w:marRight w:val="0"/>
                              <w:marTop w:val="0"/>
                              <w:marBottom w:val="0"/>
                              <w:divBdr>
                                <w:top w:val="none" w:sz="0" w:space="0" w:color="auto"/>
                                <w:left w:val="none" w:sz="0" w:space="0" w:color="auto"/>
                                <w:bottom w:val="none" w:sz="0" w:space="0" w:color="auto"/>
                                <w:right w:val="none" w:sz="0" w:space="0" w:color="auto"/>
                              </w:divBdr>
                              <w:divsChild>
                                <w:div w:id="4801219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3584">
          <w:marLeft w:val="0"/>
          <w:marRight w:val="0"/>
          <w:marTop w:val="0"/>
          <w:marBottom w:val="0"/>
          <w:divBdr>
            <w:top w:val="none" w:sz="0" w:space="0" w:color="auto"/>
            <w:left w:val="none" w:sz="0" w:space="0" w:color="auto"/>
            <w:bottom w:val="none" w:sz="0" w:space="0" w:color="auto"/>
            <w:right w:val="none" w:sz="0" w:space="0" w:color="auto"/>
          </w:divBdr>
        </w:div>
        <w:div w:id="503472319">
          <w:marLeft w:val="0"/>
          <w:marRight w:val="0"/>
          <w:marTop w:val="0"/>
          <w:marBottom w:val="0"/>
          <w:divBdr>
            <w:top w:val="none" w:sz="0" w:space="0" w:color="auto"/>
            <w:left w:val="none" w:sz="0" w:space="0" w:color="auto"/>
            <w:bottom w:val="none" w:sz="0" w:space="0" w:color="auto"/>
            <w:right w:val="none" w:sz="0" w:space="0" w:color="auto"/>
          </w:divBdr>
        </w:div>
        <w:div w:id="597519592">
          <w:marLeft w:val="0"/>
          <w:marRight w:val="0"/>
          <w:marTop w:val="0"/>
          <w:marBottom w:val="0"/>
          <w:divBdr>
            <w:top w:val="none" w:sz="0" w:space="0" w:color="auto"/>
            <w:left w:val="none" w:sz="0" w:space="0" w:color="auto"/>
            <w:bottom w:val="none" w:sz="0" w:space="0" w:color="auto"/>
            <w:right w:val="none" w:sz="0" w:space="0" w:color="auto"/>
          </w:divBdr>
        </w:div>
        <w:div w:id="751128601">
          <w:marLeft w:val="0"/>
          <w:marRight w:val="0"/>
          <w:marTop w:val="0"/>
          <w:marBottom w:val="0"/>
          <w:divBdr>
            <w:top w:val="none" w:sz="0" w:space="0" w:color="auto"/>
            <w:left w:val="none" w:sz="0" w:space="0" w:color="auto"/>
            <w:bottom w:val="none" w:sz="0" w:space="0" w:color="auto"/>
            <w:right w:val="none" w:sz="0" w:space="0" w:color="auto"/>
          </w:divBdr>
        </w:div>
        <w:div w:id="930315737">
          <w:marLeft w:val="0"/>
          <w:marRight w:val="0"/>
          <w:marTop w:val="0"/>
          <w:marBottom w:val="0"/>
          <w:divBdr>
            <w:top w:val="none" w:sz="0" w:space="0" w:color="auto"/>
            <w:left w:val="none" w:sz="0" w:space="0" w:color="auto"/>
            <w:bottom w:val="none" w:sz="0" w:space="0" w:color="auto"/>
            <w:right w:val="none" w:sz="0" w:space="0" w:color="auto"/>
          </w:divBdr>
        </w:div>
        <w:div w:id="1517190791">
          <w:marLeft w:val="0"/>
          <w:marRight w:val="0"/>
          <w:marTop w:val="0"/>
          <w:marBottom w:val="0"/>
          <w:divBdr>
            <w:top w:val="none" w:sz="0" w:space="0" w:color="auto"/>
            <w:left w:val="none" w:sz="0" w:space="0" w:color="auto"/>
            <w:bottom w:val="none" w:sz="0" w:space="0" w:color="auto"/>
            <w:right w:val="none" w:sz="0" w:space="0" w:color="auto"/>
          </w:divBdr>
        </w:div>
        <w:div w:id="1892957237">
          <w:marLeft w:val="0"/>
          <w:marRight w:val="0"/>
          <w:marTop w:val="0"/>
          <w:marBottom w:val="0"/>
          <w:divBdr>
            <w:top w:val="none" w:sz="0" w:space="0" w:color="auto"/>
            <w:left w:val="none" w:sz="0" w:space="0" w:color="auto"/>
            <w:bottom w:val="none" w:sz="0" w:space="0" w:color="auto"/>
            <w:right w:val="none" w:sz="0" w:space="0" w:color="auto"/>
          </w:divBdr>
        </w:div>
        <w:div w:id="2005938676">
          <w:marLeft w:val="0"/>
          <w:marRight w:val="0"/>
          <w:marTop w:val="0"/>
          <w:marBottom w:val="0"/>
          <w:divBdr>
            <w:top w:val="none" w:sz="0" w:space="0" w:color="auto"/>
            <w:left w:val="none" w:sz="0" w:space="0" w:color="auto"/>
            <w:bottom w:val="none" w:sz="0" w:space="0" w:color="auto"/>
            <w:right w:val="none" w:sz="0" w:space="0" w:color="auto"/>
          </w:divBdr>
        </w:div>
      </w:divsChild>
    </w:div>
    <w:div w:id="981693761">
      <w:bodyDiv w:val="1"/>
      <w:marLeft w:val="0"/>
      <w:marRight w:val="0"/>
      <w:marTop w:val="0"/>
      <w:marBottom w:val="0"/>
      <w:divBdr>
        <w:top w:val="none" w:sz="0" w:space="0" w:color="auto"/>
        <w:left w:val="none" w:sz="0" w:space="0" w:color="auto"/>
        <w:bottom w:val="none" w:sz="0" w:space="0" w:color="auto"/>
        <w:right w:val="none" w:sz="0" w:space="0" w:color="auto"/>
      </w:divBdr>
    </w:div>
    <w:div w:id="1006783581">
      <w:bodyDiv w:val="1"/>
      <w:marLeft w:val="0"/>
      <w:marRight w:val="0"/>
      <w:marTop w:val="0"/>
      <w:marBottom w:val="0"/>
      <w:divBdr>
        <w:top w:val="none" w:sz="0" w:space="0" w:color="auto"/>
        <w:left w:val="none" w:sz="0" w:space="0" w:color="auto"/>
        <w:bottom w:val="none" w:sz="0" w:space="0" w:color="auto"/>
        <w:right w:val="none" w:sz="0" w:space="0" w:color="auto"/>
      </w:divBdr>
      <w:divsChild>
        <w:div w:id="1587307161">
          <w:marLeft w:val="0"/>
          <w:marRight w:val="0"/>
          <w:marTop w:val="0"/>
          <w:marBottom w:val="0"/>
          <w:divBdr>
            <w:top w:val="none" w:sz="0" w:space="0" w:color="auto"/>
            <w:left w:val="none" w:sz="0" w:space="0" w:color="auto"/>
            <w:bottom w:val="none" w:sz="0" w:space="0" w:color="auto"/>
            <w:right w:val="none" w:sz="0" w:space="0" w:color="auto"/>
          </w:divBdr>
          <w:divsChild>
            <w:div w:id="14651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7228">
      <w:bodyDiv w:val="1"/>
      <w:marLeft w:val="0"/>
      <w:marRight w:val="0"/>
      <w:marTop w:val="0"/>
      <w:marBottom w:val="0"/>
      <w:divBdr>
        <w:top w:val="none" w:sz="0" w:space="0" w:color="auto"/>
        <w:left w:val="none" w:sz="0" w:space="0" w:color="auto"/>
        <w:bottom w:val="none" w:sz="0" w:space="0" w:color="auto"/>
        <w:right w:val="none" w:sz="0" w:space="0" w:color="auto"/>
      </w:divBdr>
      <w:divsChild>
        <w:div w:id="169376168">
          <w:marLeft w:val="0"/>
          <w:marRight w:val="0"/>
          <w:marTop w:val="0"/>
          <w:marBottom w:val="0"/>
          <w:divBdr>
            <w:top w:val="none" w:sz="0" w:space="0" w:color="auto"/>
            <w:left w:val="none" w:sz="0" w:space="0" w:color="auto"/>
            <w:bottom w:val="none" w:sz="0" w:space="0" w:color="auto"/>
            <w:right w:val="none" w:sz="0" w:space="0" w:color="auto"/>
          </w:divBdr>
        </w:div>
      </w:divsChild>
    </w:div>
    <w:div w:id="1024480464">
      <w:bodyDiv w:val="1"/>
      <w:marLeft w:val="0"/>
      <w:marRight w:val="0"/>
      <w:marTop w:val="0"/>
      <w:marBottom w:val="0"/>
      <w:divBdr>
        <w:top w:val="none" w:sz="0" w:space="0" w:color="auto"/>
        <w:left w:val="none" w:sz="0" w:space="0" w:color="auto"/>
        <w:bottom w:val="none" w:sz="0" w:space="0" w:color="auto"/>
        <w:right w:val="none" w:sz="0" w:space="0" w:color="auto"/>
      </w:divBdr>
    </w:div>
    <w:div w:id="1025445884">
      <w:bodyDiv w:val="1"/>
      <w:marLeft w:val="0"/>
      <w:marRight w:val="0"/>
      <w:marTop w:val="0"/>
      <w:marBottom w:val="0"/>
      <w:divBdr>
        <w:top w:val="none" w:sz="0" w:space="0" w:color="auto"/>
        <w:left w:val="none" w:sz="0" w:space="0" w:color="auto"/>
        <w:bottom w:val="none" w:sz="0" w:space="0" w:color="auto"/>
        <w:right w:val="none" w:sz="0" w:space="0" w:color="auto"/>
      </w:divBdr>
      <w:divsChild>
        <w:div w:id="149177435">
          <w:marLeft w:val="0"/>
          <w:marRight w:val="0"/>
          <w:marTop w:val="280"/>
          <w:marBottom w:val="280"/>
          <w:divBdr>
            <w:top w:val="none" w:sz="0" w:space="0" w:color="auto"/>
            <w:left w:val="none" w:sz="0" w:space="0" w:color="auto"/>
            <w:bottom w:val="none" w:sz="0" w:space="0" w:color="auto"/>
            <w:right w:val="none" w:sz="0" w:space="0" w:color="auto"/>
          </w:divBdr>
        </w:div>
        <w:div w:id="304555902">
          <w:marLeft w:val="0"/>
          <w:marRight w:val="0"/>
          <w:marTop w:val="280"/>
          <w:marBottom w:val="280"/>
          <w:divBdr>
            <w:top w:val="none" w:sz="0" w:space="0" w:color="auto"/>
            <w:left w:val="none" w:sz="0" w:space="0" w:color="auto"/>
            <w:bottom w:val="none" w:sz="0" w:space="0" w:color="auto"/>
            <w:right w:val="none" w:sz="0" w:space="0" w:color="auto"/>
          </w:divBdr>
        </w:div>
        <w:div w:id="323507764">
          <w:marLeft w:val="0"/>
          <w:marRight w:val="0"/>
          <w:marTop w:val="280"/>
          <w:marBottom w:val="280"/>
          <w:divBdr>
            <w:top w:val="none" w:sz="0" w:space="0" w:color="auto"/>
            <w:left w:val="none" w:sz="0" w:space="0" w:color="auto"/>
            <w:bottom w:val="none" w:sz="0" w:space="0" w:color="auto"/>
            <w:right w:val="none" w:sz="0" w:space="0" w:color="auto"/>
          </w:divBdr>
        </w:div>
        <w:div w:id="559167856">
          <w:marLeft w:val="0"/>
          <w:marRight w:val="0"/>
          <w:marTop w:val="280"/>
          <w:marBottom w:val="280"/>
          <w:divBdr>
            <w:top w:val="none" w:sz="0" w:space="0" w:color="auto"/>
            <w:left w:val="none" w:sz="0" w:space="0" w:color="auto"/>
            <w:bottom w:val="none" w:sz="0" w:space="0" w:color="auto"/>
            <w:right w:val="none" w:sz="0" w:space="0" w:color="auto"/>
          </w:divBdr>
        </w:div>
        <w:div w:id="606815331">
          <w:marLeft w:val="0"/>
          <w:marRight w:val="0"/>
          <w:marTop w:val="280"/>
          <w:marBottom w:val="280"/>
          <w:divBdr>
            <w:top w:val="none" w:sz="0" w:space="0" w:color="auto"/>
            <w:left w:val="none" w:sz="0" w:space="0" w:color="auto"/>
            <w:bottom w:val="none" w:sz="0" w:space="0" w:color="auto"/>
            <w:right w:val="none" w:sz="0" w:space="0" w:color="auto"/>
          </w:divBdr>
        </w:div>
        <w:div w:id="617491112">
          <w:marLeft w:val="0"/>
          <w:marRight w:val="0"/>
          <w:marTop w:val="280"/>
          <w:marBottom w:val="280"/>
          <w:divBdr>
            <w:top w:val="none" w:sz="0" w:space="0" w:color="auto"/>
            <w:left w:val="none" w:sz="0" w:space="0" w:color="auto"/>
            <w:bottom w:val="none" w:sz="0" w:space="0" w:color="auto"/>
            <w:right w:val="none" w:sz="0" w:space="0" w:color="auto"/>
          </w:divBdr>
        </w:div>
        <w:div w:id="1933783495">
          <w:marLeft w:val="0"/>
          <w:marRight w:val="0"/>
          <w:marTop w:val="280"/>
          <w:marBottom w:val="280"/>
          <w:divBdr>
            <w:top w:val="none" w:sz="0" w:space="0" w:color="auto"/>
            <w:left w:val="none" w:sz="0" w:space="0" w:color="auto"/>
            <w:bottom w:val="none" w:sz="0" w:space="0" w:color="auto"/>
            <w:right w:val="none" w:sz="0" w:space="0" w:color="auto"/>
          </w:divBdr>
        </w:div>
      </w:divsChild>
    </w:div>
    <w:div w:id="1026716070">
      <w:bodyDiv w:val="1"/>
      <w:marLeft w:val="0"/>
      <w:marRight w:val="0"/>
      <w:marTop w:val="0"/>
      <w:marBottom w:val="0"/>
      <w:divBdr>
        <w:top w:val="none" w:sz="0" w:space="0" w:color="auto"/>
        <w:left w:val="none" w:sz="0" w:space="0" w:color="auto"/>
        <w:bottom w:val="none" w:sz="0" w:space="0" w:color="auto"/>
        <w:right w:val="none" w:sz="0" w:space="0" w:color="auto"/>
      </w:divBdr>
      <w:divsChild>
        <w:div w:id="618531363">
          <w:marLeft w:val="0"/>
          <w:marRight w:val="0"/>
          <w:marTop w:val="0"/>
          <w:marBottom w:val="0"/>
          <w:divBdr>
            <w:top w:val="none" w:sz="0" w:space="0" w:color="auto"/>
            <w:left w:val="none" w:sz="0" w:space="0" w:color="auto"/>
            <w:bottom w:val="none" w:sz="0" w:space="0" w:color="auto"/>
            <w:right w:val="none" w:sz="0" w:space="0" w:color="auto"/>
          </w:divBdr>
        </w:div>
        <w:div w:id="982391816">
          <w:marLeft w:val="0"/>
          <w:marRight w:val="0"/>
          <w:marTop w:val="0"/>
          <w:marBottom w:val="0"/>
          <w:divBdr>
            <w:top w:val="none" w:sz="0" w:space="0" w:color="auto"/>
            <w:left w:val="none" w:sz="0" w:space="0" w:color="auto"/>
            <w:bottom w:val="none" w:sz="0" w:space="0" w:color="auto"/>
            <w:right w:val="none" w:sz="0" w:space="0" w:color="auto"/>
          </w:divBdr>
        </w:div>
        <w:div w:id="994184047">
          <w:marLeft w:val="0"/>
          <w:marRight w:val="0"/>
          <w:marTop w:val="0"/>
          <w:marBottom w:val="0"/>
          <w:divBdr>
            <w:top w:val="none" w:sz="0" w:space="0" w:color="auto"/>
            <w:left w:val="none" w:sz="0" w:space="0" w:color="auto"/>
            <w:bottom w:val="none" w:sz="0" w:space="0" w:color="auto"/>
            <w:right w:val="none" w:sz="0" w:space="0" w:color="auto"/>
          </w:divBdr>
        </w:div>
        <w:div w:id="1625386971">
          <w:marLeft w:val="0"/>
          <w:marRight w:val="0"/>
          <w:marTop w:val="0"/>
          <w:marBottom w:val="0"/>
          <w:divBdr>
            <w:top w:val="none" w:sz="0" w:space="0" w:color="auto"/>
            <w:left w:val="none" w:sz="0" w:space="0" w:color="auto"/>
            <w:bottom w:val="none" w:sz="0" w:space="0" w:color="auto"/>
            <w:right w:val="none" w:sz="0" w:space="0" w:color="auto"/>
          </w:divBdr>
        </w:div>
        <w:div w:id="1699308340">
          <w:marLeft w:val="0"/>
          <w:marRight w:val="0"/>
          <w:marTop w:val="0"/>
          <w:marBottom w:val="0"/>
          <w:divBdr>
            <w:top w:val="none" w:sz="0" w:space="0" w:color="auto"/>
            <w:left w:val="none" w:sz="0" w:space="0" w:color="auto"/>
            <w:bottom w:val="none" w:sz="0" w:space="0" w:color="auto"/>
            <w:right w:val="none" w:sz="0" w:space="0" w:color="auto"/>
          </w:divBdr>
        </w:div>
        <w:div w:id="1984461920">
          <w:marLeft w:val="0"/>
          <w:marRight w:val="0"/>
          <w:marTop w:val="0"/>
          <w:marBottom w:val="0"/>
          <w:divBdr>
            <w:top w:val="none" w:sz="0" w:space="0" w:color="auto"/>
            <w:left w:val="none" w:sz="0" w:space="0" w:color="auto"/>
            <w:bottom w:val="none" w:sz="0" w:space="0" w:color="auto"/>
            <w:right w:val="none" w:sz="0" w:space="0" w:color="auto"/>
          </w:divBdr>
        </w:div>
        <w:div w:id="2049183396">
          <w:marLeft w:val="0"/>
          <w:marRight w:val="0"/>
          <w:marTop w:val="0"/>
          <w:marBottom w:val="0"/>
          <w:divBdr>
            <w:top w:val="none" w:sz="0" w:space="0" w:color="auto"/>
            <w:left w:val="none" w:sz="0" w:space="0" w:color="auto"/>
            <w:bottom w:val="none" w:sz="0" w:space="0" w:color="auto"/>
            <w:right w:val="none" w:sz="0" w:space="0" w:color="auto"/>
          </w:divBdr>
        </w:div>
      </w:divsChild>
    </w:div>
    <w:div w:id="1043481536">
      <w:bodyDiv w:val="1"/>
      <w:marLeft w:val="0"/>
      <w:marRight w:val="0"/>
      <w:marTop w:val="0"/>
      <w:marBottom w:val="0"/>
      <w:divBdr>
        <w:top w:val="none" w:sz="0" w:space="0" w:color="auto"/>
        <w:left w:val="none" w:sz="0" w:space="0" w:color="auto"/>
        <w:bottom w:val="none" w:sz="0" w:space="0" w:color="auto"/>
        <w:right w:val="none" w:sz="0" w:space="0" w:color="auto"/>
      </w:divBdr>
      <w:divsChild>
        <w:div w:id="139200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9935">
              <w:marLeft w:val="0"/>
              <w:marRight w:val="0"/>
              <w:marTop w:val="0"/>
              <w:marBottom w:val="0"/>
              <w:divBdr>
                <w:top w:val="none" w:sz="0" w:space="0" w:color="auto"/>
                <w:left w:val="none" w:sz="0" w:space="0" w:color="auto"/>
                <w:bottom w:val="none" w:sz="0" w:space="0" w:color="auto"/>
                <w:right w:val="none" w:sz="0" w:space="0" w:color="auto"/>
              </w:divBdr>
              <w:divsChild>
                <w:div w:id="697462459">
                  <w:marLeft w:val="0"/>
                  <w:marRight w:val="0"/>
                  <w:marTop w:val="0"/>
                  <w:marBottom w:val="0"/>
                  <w:divBdr>
                    <w:top w:val="none" w:sz="0" w:space="0" w:color="auto"/>
                    <w:left w:val="none" w:sz="0" w:space="0" w:color="auto"/>
                    <w:bottom w:val="none" w:sz="0" w:space="0" w:color="auto"/>
                    <w:right w:val="none" w:sz="0" w:space="0" w:color="auto"/>
                  </w:divBdr>
                  <w:divsChild>
                    <w:div w:id="42675549">
                      <w:marLeft w:val="0"/>
                      <w:marRight w:val="0"/>
                      <w:marTop w:val="0"/>
                      <w:marBottom w:val="0"/>
                      <w:divBdr>
                        <w:top w:val="none" w:sz="0" w:space="0" w:color="auto"/>
                        <w:left w:val="none" w:sz="0" w:space="0" w:color="auto"/>
                        <w:bottom w:val="none" w:sz="0" w:space="0" w:color="auto"/>
                        <w:right w:val="none" w:sz="0" w:space="0" w:color="auto"/>
                      </w:divBdr>
                    </w:div>
                    <w:div w:id="202909594">
                      <w:marLeft w:val="0"/>
                      <w:marRight w:val="0"/>
                      <w:marTop w:val="0"/>
                      <w:marBottom w:val="0"/>
                      <w:divBdr>
                        <w:top w:val="none" w:sz="0" w:space="0" w:color="auto"/>
                        <w:left w:val="none" w:sz="0" w:space="0" w:color="auto"/>
                        <w:bottom w:val="none" w:sz="0" w:space="0" w:color="auto"/>
                        <w:right w:val="none" w:sz="0" w:space="0" w:color="auto"/>
                      </w:divBdr>
                    </w:div>
                    <w:div w:id="418138939">
                      <w:marLeft w:val="0"/>
                      <w:marRight w:val="0"/>
                      <w:marTop w:val="0"/>
                      <w:marBottom w:val="0"/>
                      <w:divBdr>
                        <w:top w:val="none" w:sz="0" w:space="0" w:color="auto"/>
                        <w:left w:val="none" w:sz="0" w:space="0" w:color="auto"/>
                        <w:bottom w:val="none" w:sz="0" w:space="0" w:color="auto"/>
                        <w:right w:val="none" w:sz="0" w:space="0" w:color="auto"/>
                      </w:divBdr>
                      <w:divsChild>
                        <w:div w:id="1457526396">
                          <w:marLeft w:val="0"/>
                          <w:marRight w:val="0"/>
                          <w:marTop w:val="0"/>
                          <w:marBottom w:val="0"/>
                          <w:divBdr>
                            <w:top w:val="none" w:sz="0" w:space="0" w:color="auto"/>
                            <w:left w:val="none" w:sz="0" w:space="0" w:color="auto"/>
                            <w:bottom w:val="none" w:sz="0" w:space="0" w:color="auto"/>
                            <w:right w:val="none" w:sz="0" w:space="0" w:color="auto"/>
                          </w:divBdr>
                        </w:div>
                      </w:divsChild>
                    </w:div>
                    <w:div w:id="517352765">
                      <w:marLeft w:val="0"/>
                      <w:marRight w:val="0"/>
                      <w:marTop w:val="0"/>
                      <w:marBottom w:val="0"/>
                      <w:divBdr>
                        <w:top w:val="none" w:sz="0" w:space="0" w:color="auto"/>
                        <w:left w:val="none" w:sz="0" w:space="0" w:color="auto"/>
                        <w:bottom w:val="none" w:sz="0" w:space="0" w:color="auto"/>
                        <w:right w:val="none" w:sz="0" w:space="0" w:color="auto"/>
                      </w:divBdr>
                    </w:div>
                    <w:div w:id="639270331">
                      <w:marLeft w:val="0"/>
                      <w:marRight w:val="0"/>
                      <w:marTop w:val="0"/>
                      <w:marBottom w:val="0"/>
                      <w:divBdr>
                        <w:top w:val="none" w:sz="0" w:space="0" w:color="auto"/>
                        <w:left w:val="none" w:sz="0" w:space="0" w:color="auto"/>
                        <w:bottom w:val="none" w:sz="0" w:space="0" w:color="auto"/>
                        <w:right w:val="none" w:sz="0" w:space="0" w:color="auto"/>
                      </w:divBdr>
                    </w:div>
                    <w:div w:id="986326159">
                      <w:marLeft w:val="0"/>
                      <w:marRight w:val="0"/>
                      <w:marTop w:val="0"/>
                      <w:marBottom w:val="0"/>
                      <w:divBdr>
                        <w:top w:val="none" w:sz="0" w:space="0" w:color="auto"/>
                        <w:left w:val="none" w:sz="0" w:space="0" w:color="auto"/>
                        <w:bottom w:val="none" w:sz="0" w:space="0" w:color="auto"/>
                        <w:right w:val="none" w:sz="0" w:space="0" w:color="auto"/>
                      </w:divBdr>
                    </w:div>
                    <w:div w:id="1385448256">
                      <w:marLeft w:val="0"/>
                      <w:marRight w:val="0"/>
                      <w:marTop w:val="0"/>
                      <w:marBottom w:val="0"/>
                      <w:divBdr>
                        <w:top w:val="none" w:sz="0" w:space="0" w:color="auto"/>
                        <w:left w:val="none" w:sz="0" w:space="0" w:color="auto"/>
                        <w:bottom w:val="none" w:sz="0" w:space="0" w:color="auto"/>
                        <w:right w:val="none" w:sz="0" w:space="0" w:color="auto"/>
                      </w:divBdr>
                    </w:div>
                    <w:div w:id="1399787259">
                      <w:marLeft w:val="0"/>
                      <w:marRight w:val="0"/>
                      <w:marTop w:val="0"/>
                      <w:marBottom w:val="0"/>
                      <w:divBdr>
                        <w:top w:val="none" w:sz="0" w:space="0" w:color="auto"/>
                        <w:left w:val="none" w:sz="0" w:space="0" w:color="auto"/>
                        <w:bottom w:val="none" w:sz="0" w:space="0" w:color="auto"/>
                        <w:right w:val="none" w:sz="0" w:space="0" w:color="auto"/>
                      </w:divBdr>
                    </w:div>
                    <w:div w:id="1526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4030">
      <w:bodyDiv w:val="1"/>
      <w:marLeft w:val="0"/>
      <w:marRight w:val="0"/>
      <w:marTop w:val="0"/>
      <w:marBottom w:val="0"/>
      <w:divBdr>
        <w:top w:val="none" w:sz="0" w:space="0" w:color="auto"/>
        <w:left w:val="none" w:sz="0" w:space="0" w:color="auto"/>
        <w:bottom w:val="none" w:sz="0" w:space="0" w:color="auto"/>
        <w:right w:val="none" w:sz="0" w:space="0" w:color="auto"/>
      </w:divBdr>
    </w:div>
    <w:div w:id="1054547310">
      <w:bodyDiv w:val="1"/>
      <w:marLeft w:val="0"/>
      <w:marRight w:val="0"/>
      <w:marTop w:val="0"/>
      <w:marBottom w:val="0"/>
      <w:divBdr>
        <w:top w:val="none" w:sz="0" w:space="0" w:color="auto"/>
        <w:left w:val="none" w:sz="0" w:space="0" w:color="auto"/>
        <w:bottom w:val="none" w:sz="0" w:space="0" w:color="auto"/>
        <w:right w:val="none" w:sz="0" w:space="0" w:color="auto"/>
      </w:divBdr>
      <w:divsChild>
        <w:div w:id="354962028">
          <w:marLeft w:val="0"/>
          <w:marRight w:val="0"/>
          <w:marTop w:val="0"/>
          <w:marBottom w:val="0"/>
          <w:divBdr>
            <w:top w:val="none" w:sz="0" w:space="0" w:color="auto"/>
            <w:left w:val="none" w:sz="0" w:space="0" w:color="auto"/>
            <w:bottom w:val="none" w:sz="0" w:space="0" w:color="auto"/>
            <w:right w:val="none" w:sz="0" w:space="0" w:color="auto"/>
          </w:divBdr>
        </w:div>
      </w:divsChild>
    </w:div>
    <w:div w:id="1064598498">
      <w:bodyDiv w:val="1"/>
      <w:marLeft w:val="0"/>
      <w:marRight w:val="0"/>
      <w:marTop w:val="0"/>
      <w:marBottom w:val="0"/>
      <w:divBdr>
        <w:top w:val="none" w:sz="0" w:space="0" w:color="auto"/>
        <w:left w:val="none" w:sz="0" w:space="0" w:color="auto"/>
        <w:bottom w:val="none" w:sz="0" w:space="0" w:color="auto"/>
        <w:right w:val="none" w:sz="0" w:space="0" w:color="auto"/>
      </w:divBdr>
    </w:div>
    <w:div w:id="1071270629">
      <w:bodyDiv w:val="1"/>
      <w:marLeft w:val="0"/>
      <w:marRight w:val="0"/>
      <w:marTop w:val="0"/>
      <w:marBottom w:val="0"/>
      <w:divBdr>
        <w:top w:val="none" w:sz="0" w:space="0" w:color="auto"/>
        <w:left w:val="none" w:sz="0" w:space="0" w:color="auto"/>
        <w:bottom w:val="none" w:sz="0" w:space="0" w:color="auto"/>
        <w:right w:val="none" w:sz="0" w:space="0" w:color="auto"/>
      </w:divBdr>
      <w:divsChild>
        <w:div w:id="155149663">
          <w:marLeft w:val="0"/>
          <w:marRight w:val="0"/>
          <w:marTop w:val="0"/>
          <w:marBottom w:val="0"/>
          <w:divBdr>
            <w:top w:val="none" w:sz="0" w:space="0" w:color="auto"/>
            <w:left w:val="none" w:sz="0" w:space="0" w:color="auto"/>
            <w:bottom w:val="none" w:sz="0" w:space="0" w:color="auto"/>
            <w:right w:val="none" w:sz="0" w:space="0" w:color="auto"/>
          </w:divBdr>
        </w:div>
        <w:div w:id="330521607">
          <w:marLeft w:val="0"/>
          <w:marRight w:val="0"/>
          <w:marTop w:val="0"/>
          <w:marBottom w:val="0"/>
          <w:divBdr>
            <w:top w:val="none" w:sz="0" w:space="0" w:color="auto"/>
            <w:left w:val="none" w:sz="0" w:space="0" w:color="auto"/>
            <w:bottom w:val="none" w:sz="0" w:space="0" w:color="auto"/>
            <w:right w:val="none" w:sz="0" w:space="0" w:color="auto"/>
          </w:divBdr>
        </w:div>
        <w:div w:id="1910261516">
          <w:marLeft w:val="0"/>
          <w:marRight w:val="0"/>
          <w:marTop w:val="0"/>
          <w:marBottom w:val="0"/>
          <w:divBdr>
            <w:top w:val="none" w:sz="0" w:space="0" w:color="auto"/>
            <w:left w:val="none" w:sz="0" w:space="0" w:color="auto"/>
            <w:bottom w:val="none" w:sz="0" w:space="0" w:color="auto"/>
            <w:right w:val="none" w:sz="0" w:space="0" w:color="auto"/>
          </w:divBdr>
          <w:divsChild>
            <w:div w:id="1267078722">
              <w:marLeft w:val="0"/>
              <w:marRight w:val="0"/>
              <w:marTop w:val="0"/>
              <w:marBottom w:val="0"/>
              <w:divBdr>
                <w:top w:val="none" w:sz="0" w:space="0" w:color="auto"/>
                <w:left w:val="none" w:sz="0" w:space="0" w:color="auto"/>
                <w:bottom w:val="none" w:sz="0" w:space="0" w:color="auto"/>
                <w:right w:val="none" w:sz="0" w:space="0" w:color="auto"/>
              </w:divBdr>
              <w:divsChild>
                <w:div w:id="715351539">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sChild>
                        <w:div w:id="274294743">
                          <w:marLeft w:val="0"/>
                          <w:marRight w:val="0"/>
                          <w:marTop w:val="0"/>
                          <w:marBottom w:val="0"/>
                          <w:divBdr>
                            <w:top w:val="none" w:sz="0" w:space="0" w:color="auto"/>
                            <w:left w:val="none" w:sz="0" w:space="0" w:color="auto"/>
                            <w:bottom w:val="none" w:sz="0" w:space="0" w:color="auto"/>
                            <w:right w:val="none" w:sz="0" w:space="0" w:color="auto"/>
                          </w:divBdr>
                          <w:divsChild>
                            <w:div w:id="808978042">
                              <w:marLeft w:val="0"/>
                              <w:marRight w:val="0"/>
                              <w:marTop w:val="0"/>
                              <w:marBottom w:val="0"/>
                              <w:divBdr>
                                <w:top w:val="none" w:sz="0" w:space="0" w:color="auto"/>
                                <w:left w:val="none" w:sz="0" w:space="0" w:color="auto"/>
                                <w:bottom w:val="none" w:sz="0" w:space="0" w:color="auto"/>
                                <w:right w:val="none" w:sz="0" w:space="0" w:color="auto"/>
                              </w:divBdr>
                              <w:divsChild>
                                <w:div w:id="4526009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22705">
      <w:bodyDiv w:val="1"/>
      <w:marLeft w:val="0"/>
      <w:marRight w:val="0"/>
      <w:marTop w:val="0"/>
      <w:marBottom w:val="0"/>
      <w:divBdr>
        <w:top w:val="none" w:sz="0" w:space="0" w:color="auto"/>
        <w:left w:val="none" w:sz="0" w:space="0" w:color="auto"/>
        <w:bottom w:val="none" w:sz="0" w:space="0" w:color="auto"/>
        <w:right w:val="none" w:sz="0" w:space="0" w:color="auto"/>
      </w:divBdr>
      <w:divsChild>
        <w:div w:id="417793820">
          <w:marLeft w:val="0"/>
          <w:marRight w:val="0"/>
          <w:marTop w:val="0"/>
          <w:marBottom w:val="0"/>
          <w:divBdr>
            <w:top w:val="none" w:sz="0" w:space="0" w:color="auto"/>
            <w:left w:val="none" w:sz="0" w:space="0" w:color="auto"/>
            <w:bottom w:val="none" w:sz="0" w:space="0" w:color="auto"/>
            <w:right w:val="none" w:sz="0" w:space="0" w:color="auto"/>
          </w:divBdr>
        </w:div>
        <w:div w:id="625309805">
          <w:marLeft w:val="0"/>
          <w:marRight w:val="0"/>
          <w:marTop w:val="0"/>
          <w:marBottom w:val="0"/>
          <w:divBdr>
            <w:top w:val="none" w:sz="0" w:space="0" w:color="auto"/>
            <w:left w:val="none" w:sz="0" w:space="0" w:color="auto"/>
            <w:bottom w:val="none" w:sz="0" w:space="0" w:color="auto"/>
            <w:right w:val="none" w:sz="0" w:space="0" w:color="auto"/>
          </w:divBdr>
        </w:div>
        <w:div w:id="782767707">
          <w:marLeft w:val="0"/>
          <w:marRight w:val="0"/>
          <w:marTop w:val="0"/>
          <w:marBottom w:val="0"/>
          <w:divBdr>
            <w:top w:val="none" w:sz="0" w:space="0" w:color="auto"/>
            <w:left w:val="none" w:sz="0" w:space="0" w:color="auto"/>
            <w:bottom w:val="none" w:sz="0" w:space="0" w:color="auto"/>
            <w:right w:val="none" w:sz="0" w:space="0" w:color="auto"/>
          </w:divBdr>
        </w:div>
      </w:divsChild>
    </w:div>
    <w:div w:id="1081637687">
      <w:bodyDiv w:val="1"/>
      <w:marLeft w:val="0"/>
      <w:marRight w:val="0"/>
      <w:marTop w:val="0"/>
      <w:marBottom w:val="0"/>
      <w:divBdr>
        <w:top w:val="none" w:sz="0" w:space="0" w:color="auto"/>
        <w:left w:val="none" w:sz="0" w:space="0" w:color="auto"/>
        <w:bottom w:val="none" w:sz="0" w:space="0" w:color="auto"/>
        <w:right w:val="none" w:sz="0" w:space="0" w:color="auto"/>
      </w:divBdr>
      <w:divsChild>
        <w:div w:id="636226652">
          <w:marLeft w:val="0"/>
          <w:marRight w:val="0"/>
          <w:marTop w:val="0"/>
          <w:marBottom w:val="0"/>
          <w:divBdr>
            <w:top w:val="none" w:sz="0" w:space="0" w:color="auto"/>
            <w:left w:val="none" w:sz="0" w:space="0" w:color="auto"/>
            <w:bottom w:val="none" w:sz="0" w:space="0" w:color="auto"/>
            <w:right w:val="none" w:sz="0" w:space="0" w:color="auto"/>
          </w:divBdr>
        </w:div>
        <w:div w:id="668941832">
          <w:marLeft w:val="0"/>
          <w:marRight w:val="0"/>
          <w:marTop w:val="0"/>
          <w:marBottom w:val="0"/>
          <w:divBdr>
            <w:top w:val="none" w:sz="0" w:space="0" w:color="auto"/>
            <w:left w:val="none" w:sz="0" w:space="0" w:color="auto"/>
            <w:bottom w:val="none" w:sz="0" w:space="0" w:color="auto"/>
            <w:right w:val="none" w:sz="0" w:space="0" w:color="auto"/>
          </w:divBdr>
        </w:div>
        <w:div w:id="1579635145">
          <w:marLeft w:val="0"/>
          <w:marRight w:val="0"/>
          <w:marTop w:val="0"/>
          <w:marBottom w:val="0"/>
          <w:divBdr>
            <w:top w:val="none" w:sz="0" w:space="0" w:color="auto"/>
            <w:left w:val="none" w:sz="0" w:space="0" w:color="auto"/>
            <w:bottom w:val="none" w:sz="0" w:space="0" w:color="auto"/>
            <w:right w:val="none" w:sz="0" w:space="0" w:color="auto"/>
          </w:divBdr>
        </w:div>
        <w:div w:id="1963344641">
          <w:marLeft w:val="0"/>
          <w:marRight w:val="0"/>
          <w:marTop w:val="0"/>
          <w:marBottom w:val="0"/>
          <w:divBdr>
            <w:top w:val="none" w:sz="0" w:space="0" w:color="auto"/>
            <w:left w:val="none" w:sz="0" w:space="0" w:color="auto"/>
            <w:bottom w:val="none" w:sz="0" w:space="0" w:color="auto"/>
            <w:right w:val="none" w:sz="0" w:space="0" w:color="auto"/>
          </w:divBdr>
        </w:div>
      </w:divsChild>
    </w:div>
    <w:div w:id="1147743907">
      <w:bodyDiv w:val="1"/>
      <w:marLeft w:val="0"/>
      <w:marRight w:val="0"/>
      <w:marTop w:val="0"/>
      <w:marBottom w:val="0"/>
      <w:divBdr>
        <w:top w:val="none" w:sz="0" w:space="0" w:color="auto"/>
        <w:left w:val="none" w:sz="0" w:space="0" w:color="auto"/>
        <w:bottom w:val="none" w:sz="0" w:space="0" w:color="auto"/>
        <w:right w:val="none" w:sz="0" w:space="0" w:color="auto"/>
      </w:divBdr>
    </w:div>
    <w:div w:id="1169252002">
      <w:bodyDiv w:val="1"/>
      <w:marLeft w:val="0"/>
      <w:marRight w:val="0"/>
      <w:marTop w:val="0"/>
      <w:marBottom w:val="0"/>
      <w:divBdr>
        <w:top w:val="none" w:sz="0" w:space="0" w:color="auto"/>
        <w:left w:val="none" w:sz="0" w:space="0" w:color="auto"/>
        <w:bottom w:val="none" w:sz="0" w:space="0" w:color="auto"/>
        <w:right w:val="none" w:sz="0" w:space="0" w:color="auto"/>
      </w:divBdr>
    </w:div>
    <w:div w:id="1186334717">
      <w:bodyDiv w:val="1"/>
      <w:marLeft w:val="0"/>
      <w:marRight w:val="0"/>
      <w:marTop w:val="0"/>
      <w:marBottom w:val="0"/>
      <w:divBdr>
        <w:top w:val="none" w:sz="0" w:space="0" w:color="auto"/>
        <w:left w:val="none" w:sz="0" w:space="0" w:color="auto"/>
        <w:bottom w:val="none" w:sz="0" w:space="0" w:color="auto"/>
        <w:right w:val="none" w:sz="0" w:space="0" w:color="auto"/>
      </w:divBdr>
      <w:divsChild>
        <w:div w:id="294215374">
          <w:marLeft w:val="0"/>
          <w:marRight w:val="0"/>
          <w:marTop w:val="0"/>
          <w:marBottom w:val="0"/>
          <w:divBdr>
            <w:top w:val="none" w:sz="0" w:space="0" w:color="auto"/>
            <w:left w:val="none" w:sz="0" w:space="0" w:color="auto"/>
            <w:bottom w:val="none" w:sz="0" w:space="0" w:color="auto"/>
            <w:right w:val="none" w:sz="0" w:space="0" w:color="auto"/>
          </w:divBdr>
        </w:div>
        <w:div w:id="455375759">
          <w:marLeft w:val="0"/>
          <w:marRight w:val="0"/>
          <w:marTop w:val="0"/>
          <w:marBottom w:val="0"/>
          <w:divBdr>
            <w:top w:val="none" w:sz="0" w:space="0" w:color="auto"/>
            <w:left w:val="none" w:sz="0" w:space="0" w:color="auto"/>
            <w:bottom w:val="none" w:sz="0" w:space="0" w:color="auto"/>
            <w:right w:val="none" w:sz="0" w:space="0" w:color="auto"/>
          </w:divBdr>
        </w:div>
        <w:div w:id="1092508353">
          <w:marLeft w:val="0"/>
          <w:marRight w:val="0"/>
          <w:marTop w:val="0"/>
          <w:marBottom w:val="0"/>
          <w:divBdr>
            <w:top w:val="none" w:sz="0" w:space="0" w:color="auto"/>
            <w:left w:val="none" w:sz="0" w:space="0" w:color="auto"/>
            <w:bottom w:val="none" w:sz="0" w:space="0" w:color="auto"/>
            <w:right w:val="none" w:sz="0" w:space="0" w:color="auto"/>
          </w:divBdr>
        </w:div>
        <w:div w:id="1308361684">
          <w:marLeft w:val="0"/>
          <w:marRight w:val="0"/>
          <w:marTop w:val="0"/>
          <w:marBottom w:val="0"/>
          <w:divBdr>
            <w:top w:val="none" w:sz="0" w:space="0" w:color="auto"/>
            <w:left w:val="none" w:sz="0" w:space="0" w:color="auto"/>
            <w:bottom w:val="none" w:sz="0" w:space="0" w:color="auto"/>
            <w:right w:val="none" w:sz="0" w:space="0" w:color="auto"/>
          </w:divBdr>
        </w:div>
        <w:div w:id="1372876745">
          <w:marLeft w:val="0"/>
          <w:marRight w:val="0"/>
          <w:marTop w:val="0"/>
          <w:marBottom w:val="0"/>
          <w:divBdr>
            <w:top w:val="none" w:sz="0" w:space="0" w:color="auto"/>
            <w:left w:val="none" w:sz="0" w:space="0" w:color="auto"/>
            <w:bottom w:val="none" w:sz="0" w:space="0" w:color="auto"/>
            <w:right w:val="none" w:sz="0" w:space="0" w:color="auto"/>
          </w:divBdr>
        </w:div>
        <w:div w:id="1576891927">
          <w:marLeft w:val="0"/>
          <w:marRight w:val="0"/>
          <w:marTop w:val="0"/>
          <w:marBottom w:val="0"/>
          <w:divBdr>
            <w:top w:val="none" w:sz="0" w:space="0" w:color="auto"/>
            <w:left w:val="none" w:sz="0" w:space="0" w:color="auto"/>
            <w:bottom w:val="none" w:sz="0" w:space="0" w:color="auto"/>
            <w:right w:val="none" w:sz="0" w:space="0" w:color="auto"/>
          </w:divBdr>
        </w:div>
        <w:div w:id="1848448490">
          <w:marLeft w:val="0"/>
          <w:marRight w:val="0"/>
          <w:marTop w:val="0"/>
          <w:marBottom w:val="0"/>
          <w:divBdr>
            <w:top w:val="none" w:sz="0" w:space="0" w:color="auto"/>
            <w:left w:val="none" w:sz="0" w:space="0" w:color="auto"/>
            <w:bottom w:val="none" w:sz="0" w:space="0" w:color="auto"/>
            <w:right w:val="none" w:sz="0" w:space="0" w:color="auto"/>
          </w:divBdr>
        </w:div>
        <w:div w:id="1881815546">
          <w:marLeft w:val="0"/>
          <w:marRight w:val="0"/>
          <w:marTop w:val="0"/>
          <w:marBottom w:val="0"/>
          <w:divBdr>
            <w:top w:val="none" w:sz="0" w:space="0" w:color="auto"/>
            <w:left w:val="none" w:sz="0" w:space="0" w:color="auto"/>
            <w:bottom w:val="none" w:sz="0" w:space="0" w:color="auto"/>
            <w:right w:val="none" w:sz="0" w:space="0" w:color="auto"/>
          </w:divBdr>
        </w:div>
      </w:divsChild>
    </w:div>
    <w:div w:id="1191335435">
      <w:bodyDiv w:val="1"/>
      <w:marLeft w:val="0"/>
      <w:marRight w:val="0"/>
      <w:marTop w:val="0"/>
      <w:marBottom w:val="0"/>
      <w:divBdr>
        <w:top w:val="none" w:sz="0" w:space="0" w:color="auto"/>
        <w:left w:val="none" w:sz="0" w:space="0" w:color="auto"/>
        <w:bottom w:val="none" w:sz="0" w:space="0" w:color="auto"/>
        <w:right w:val="none" w:sz="0" w:space="0" w:color="auto"/>
      </w:divBdr>
      <w:divsChild>
        <w:div w:id="93523518">
          <w:marLeft w:val="0"/>
          <w:marRight w:val="0"/>
          <w:marTop w:val="0"/>
          <w:marBottom w:val="0"/>
          <w:divBdr>
            <w:top w:val="none" w:sz="0" w:space="0" w:color="auto"/>
            <w:left w:val="none" w:sz="0" w:space="0" w:color="auto"/>
            <w:bottom w:val="none" w:sz="0" w:space="0" w:color="auto"/>
            <w:right w:val="none" w:sz="0" w:space="0" w:color="auto"/>
          </w:divBdr>
        </w:div>
        <w:div w:id="155344424">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
        <w:div w:id="382102561">
          <w:marLeft w:val="0"/>
          <w:marRight w:val="0"/>
          <w:marTop w:val="0"/>
          <w:marBottom w:val="0"/>
          <w:divBdr>
            <w:top w:val="none" w:sz="0" w:space="0" w:color="auto"/>
            <w:left w:val="none" w:sz="0" w:space="0" w:color="auto"/>
            <w:bottom w:val="none" w:sz="0" w:space="0" w:color="auto"/>
            <w:right w:val="none" w:sz="0" w:space="0" w:color="auto"/>
          </w:divBdr>
        </w:div>
        <w:div w:id="633219480">
          <w:marLeft w:val="0"/>
          <w:marRight w:val="0"/>
          <w:marTop w:val="0"/>
          <w:marBottom w:val="0"/>
          <w:divBdr>
            <w:top w:val="none" w:sz="0" w:space="0" w:color="auto"/>
            <w:left w:val="none" w:sz="0" w:space="0" w:color="auto"/>
            <w:bottom w:val="none" w:sz="0" w:space="0" w:color="auto"/>
            <w:right w:val="none" w:sz="0" w:space="0" w:color="auto"/>
          </w:divBdr>
        </w:div>
        <w:div w:id="704792330">
          <w:marLeft w:val="0"/>
          <w:marRight w:val="0"/>
          <w:marTop w:val="0"/>
          <w:marBottom w:val="0"/>
          <w:divBdr>
            <w:top w:val="none" w:sz="0" w:space="0" w:color="auto"/>
            <w:left w:val="none" w:sz="0" w:space="0" w:color="auto"/>
            <w:bottom w:val="none" w:sz="0" w:space="0" w:color="auto"/>
            <w:right w:val="none" w:sz="0" w:space="0" w:color="auto"/>
          </w:divBdr>
        </w:div>
        <w:div w:id="783042718">
          <w:marLeft w:val="0"/>
          <w:marRight w:val="0"/>
          <w:marTop w:val="0"/>
          <w:marBottom w:val="0"/>
          <w:divBdr>
            <w:top w:val="none" w:sz="0" w:space="0" w:color="auto"/>
            <w:left w:val="none" w:sz="0" w:space="0" w:color="auto"/>
            <w:bottom w:val="none" w:sz="0" w:space="0" w:color="auto"/>
            <w:right w:val="none" w:sz="0" w:space="0" w:color="auto"/>
          </w:divBdr>
        </w:div>
        <w:div w:id="904486956">
          <w:marLeft w:val="0"/>
          <w:marRight w:val="0"/>
          <w:marTop w:val="0"/>
          <w:marBottom w:val="0"/>
          <w:divBdr>
            <w:top w:val="none" w:sz="0" w:space="0" w:color="auto"/>
            <w:left w:val="none" w:sz="0" w:space="0" w:color="auto"/>
            <w:bottom w:val="none" w:sz="0" w:space="0" w:color="auto"/>
            <w:right w:val="none" w:sz="0" w:space="0" w:color="auto"/>
          </w:divBdr>
        </w:div>
        <w:div w:id="924340425">
          <w:marLeft w:val="0"/>
          <w:marRight w:val="0"/>
          <w:marTop w:val="0"/>
          <w:marBottom w:val="0"/>
          <w:divBdr>
            <w:top w:val="none" w:sz="0" w:space="0" w:color="auto"/>
            <w:left w:val="none" w:sz="0" w:space="0" w:color="auto"/>
            <w:bottom w:val="none" w:sz="0" w:space="0" w:color="auto"/>
            <w:right w:val="none" w:sz="0" w:space="0" w:color="auto"/>
          </w:divBdr>
        </w:div>
        <w:div w:id="1199245810">
          <w:marLeft w:val="0"/>
          <w:marRight w:val="0"/>
          <w:marTop w:val="0"/>
          <w:marBottom w:val="0"/>
          <w:divBdr>
            <w:top w:val="none" w:sz="0" w:space="0" w:color="auto"/>
            <w:left w:val="none" w:sz="0" w:space="0" w:color="auto"/>
            <w:bottom w:val="none" w:sz="0" w:space="0" w:color="auto"/>
            <w:right w:val="none" w:sz="0" w:space="0" w:color="auto"/>
          </w:divBdr>
        </w:div>
        <w:div w:id="1431706563">
          <w:marLeft w:val="0"/>
          <w:marRight w:val="0"/>
          <w:marTop w:val="0"/>
          <w:marBottom w:val="0"/>
          <w:divBdr>
            <w:top w:val="none" w:sz="0" w:space="0" w:color="auto"/>
            <w:left w:val="none" w:sz="0" w:space="0" w:color="auto"/>
            <w:bottom w:val="none" w:sz="0" w:space="0" w:color="auto"/>
            <w:right w:val="none" w:sz="0" w:space="0" w:color="auto"/>
          </w:divBdr>
        </w:div>
        <w:div w:id="1476948910">
          <w:marLeft w:val="0"/>
          <w:marRight w:val="0"/>
          <w:marTop w:val="0"/>
          <w:marBottom w:val="0"/>
          <w:divBdr>
            <w:top w:val="none" w:sz="0" w:space="0" w:color="auto"/>
            <w:left w:val="none" w:sz="0" w:space="0" w:color="auto"/>
            <w:bottom w:val="none" w:sz="0" w:space="0" w:color="auto"/>
            <w:right w:val="none" w:sz="0" w:space="0" w:color="auto"/>
          </w:divBdr>
        </w:div>
        <w:div w:id="1484082247">
          <w:marLeft w:val="0"/>
          <w:marRight w:val="0"/>
          <w:marTop w:val="0"/>
          <w:marBottom w:val="0"/>
          <w:divBdr>
            <w:top w:val="none" w:sz="0" w:space="0" w:color="auto"/>
            <w:left w:val="none" w:sz="0" w:space="0" w:color="auto"/>
            <w:bottom w:val="none" w:sz="0" w:space="0" w:color="auto"/>
            <w:right w:val="none" w:sz="0" w:space="0" w:color="auto"/>
          </w:divBdr>
          <w:divsChild>
            <w:div w:id="15692377">
              <w:marLeft w:val="0"/>
              <w:marRight w:val="0"/>
              <w:marTop w:val="0"/>
              <w:marBottom w:val="0"/>
              <w:divBdr>
                <w:top w:val="none" w:sz="0" w:space="0" w:color="auto"/>
                <w:left w:val="none" w:sz="0" w:space="0" w:color="auto"/>
                <w:bottom w:val="none" w:sz="0" w:space="0" w:color="auto"/>
                <w:right w:val="none" w:sz="0" w:space="0" w:color="auto"/>
              </w:divBdr>
            </w:div>
          </w:divsChild>
        </w:div>
        <w:div w:id="1508253294">
          <w:marLeft w:val="0"/>
          <w:marRight w:val="0"/>
          <w:marTop w:val="0"/>
          <w:marBottom w:val="0"/>
          <w:divBdr>
            <w:top w:val="none" w:sz="0" w:space="0" w:color="auto"/>
            <w:left w:val="none" w:sz="0" w:space="0" w:color="auto"/>
            <w:bottom w:val="none" w:sz="0" w:space="0" w:color="auto"/>
            <w:right w:val="none" w:sz="0" w:space="0" w:color="auto"/>
          </w:divBdr>
        </w:div>
        <w:div w:id="1619292432">
          <w:marLeft w:val="0"/>
          <w:marRight w:val="0"/>
          <w:marTop w:val="0"/>
          <w:marBottom w:val="0"/>
          <w:divBdr>
            <w:top w:val="none" w:sz="0" w:space="0" w:color="auto"/>
            <w:left w:val="none" w:sz="0" w:space="0" w:color="auto"/>
            <w:bottom w:val="none" w:sz="0" w:space="0" w:color="auto"/>
            <w:right w:val="none" w:sz="0" w:space="0" w:color="auto"/>
          </w:divBdr>
        </w:div>
        <w:div w:id="1685280128">
          <w:marLeft w:val="0"/>
          <w:marRight w:val="0"/>
          <w:marTop w:val="0"/>
          <w:marBottom w:val="0"/>
          <w:divBdr>
            <w:top w:val="none" w:sz="0" w:space="0" w:color="auto"/>
            <w:left w:val="none" w:sz="0" w:space="0" w:color="auto"/>
            <w:bottom w:val="none" w:sz="0" w:space="0" w:color="auto"/>
            <w:right w:val="none" w:sz="0" w:space="0" w:color="auto"/>
          </w:divBdr>
        </w:div>
        <w:div w:id="1756591453">
          <w:marLeft w:val="0"/>
          <w:marRight w:val="0"/>
          <w:marTop w:val="0"/>
          <w:marBottom w:val="0"/>
          <w:divBdr>
            <w:top w:val="none" w:sz="0" w:space="0" w:color="auto"/>
            <w:left w:val="none" w:sz="0" w:space="0" w:color="auto"/>
            <w:bottom w:val="none" w:sz="0" w:space="0" w:color="auto"/>
            <w:right w:val="none" w:sz="0" w:space="0" w:color="auto"/>
          </w:divBdr>
        </w:div>
        <w:div w:id="2017536393">
          <w:marLeft w:val="0"/>
          <w:marRight w:val="0"/>
          <w:marTop w:val="0"/>
          <w:marBottom w:val="0"/>
          <w:divBdr>
            <w:top w:val="none" w:sz="0" w:space="0" w:color="auto"/>
            <w:left w:val="none" w:sz="0" w:space="0" w:color="auto"/>
            <w:bottom w:val="none" w:sz="0" w:space="0" w:color="auto"/>
            <w:right w:val="none" w:sz="0" w:space="0" w:color="auto"/>
          </w:divBdr>
        </w:div>
        <w:div w:id="2034261845">
          <w:marLeft w:val="0"/>
          <w:marRight w:val="0"/>
          <w:marTop w:val="0"/>
          <w:marBottom w:val="0"/>
          <w:divBdr>
            <w:top w:val="none" w:sz="0" w:space="0" w:color="auto"/>
            <w:left w:val="none" w:sz="0" w:space="0" w:color="auto"/>
            <w:bottom w:val="none" w:sz="0" w:space="0" w:color="auto"/>
            <w:right w:val="none" w:sz="0" w:space="0" w:color="auto"/>
          </w:divBdr>
        </w:div>
        <w:div w:id="2078359261">
          <w:marLeft w:val="0"/>
          <w:marRight w:val="0"/>
          <w:marTop w:val="0"/>
          <w:marBottom w:val="0"/>
          <w:divBdr>
            <w:top w:val="none" w:sz="0" w:space="0" w:color="auto"/>
            <w:left w:val="none" w:sz="0" w:space="0" w:color="auto"/>
            <w:bottom w:val="none" w:sz="0" w:space="0" w:color="auto"/>
            <w:right w:val="none" w:sz="0" w:space="0" w:color="auto"/>
          </w:divBdr>
          <w:divsChild>
            <w:div w:id="346837499">
              <w:marLeft w:val="0"/>
              <w:marRight w:val="0"/>
              <w:marTop w:val="0"/>
              <w:marBottom w:val="0"/>
              <w:divBdr>
                <w:top w:val="none" w:sz="0" w:space="0" w:color="auto"/>
                <w:left w:val="none" w:sz="0" w:space="0" w:color="auto"/>
                <w:bottom w:val="none" w:sz="0" w:space="0" w:color="auto"/>
                <w:right w:val="none" w:sz="0" w:space="0" w:color="auto"/>
              </w:divBdr>
            </w:div>
            <w:div w:id="608856280">
              <w:marLeft w:val="0"/>
              <w:marRight w:val="0"/>
              <w:marTop w:val="0"/>
              <w:marBottom w:val="0"/>
              <w:divBdr>
                <w:top w:val="none" w:sz="0" w:space="0" w:color="auto"/>
                <w:left w:val="none" w:sz="0" w:space="0" w:color="auto"/>
                <w:bottom w:val="none" w:sz="0" w:space="0" w:color="auto"/>
                <w:right w:val="none" w:sz="0" w:space="0" w:color="auto"/>
              </w:divBdr>
            </w:div>
            <w:div w:id="652098120">
              <w:marLeft w:val="0"/>
              <w:marRight w:val="0"/>
              <w:marTop w:val="0"/>
              <w:marBottom w:val="0"/>
              <w:divBdr>
                <w:top w:val="none" w:sz="0" w:space="0" w:color="auto"/>
                <w:left w:val="none" w:sz="0" w:space="0" w:color="auto"/>
                <w:bottom w:val="none" w:sz="0" w:space="0" w:color="auto"/>
                <w:right w:val="none" w:sz="0" w:space="0" w:color="auto"/>
              </w:divBdr>
            </w:div>
            <w:div w:id="799539877">
              <w:marLeft w:val="0"/>
              <w:marRight w:val="0"/>
              <w:marTop w:val="0"/>
              <w:marBottom w:val="0"/>
              <w:divBdr>
                <w:top w:val="none" w:sz="0" w:space="0" w:color="auto"/>
                <w:left w:val="none" w:sz="0" w:space="0" w:color="auto"/>
                <w:bottom w:val="none" w:sz="0" w:space="0" w:color="auto"/>
                <w:right w:val="none" w:sz="0" w:space="0" w:color="auto"/>
              </w:divBdr>
            </w:div>
            <w:div w:id="957299085">
              <w:marLeft w:val="0"/>
              <w:marRight w:val="0"/>
              <w:marTop w:val="0"/>
              <w:marBottom w:val="0"/>
              <w:divBdr>
                <w:top w:val="none" w:sz="0" w:space="0" w:color="auto"/>
                <w:left w:val="none" w:sz="0" w:space="0" w:color="auto"/>
                <w:bottom w:val="none" w:sz="0" w:space="0" w:color="auto"/>
                <w:right w:val="none" w:sz="0" w:space="0" w:color="auto"/>
              </w:divBdr>
            </w:div>
            <w:div w:id="1358461231">
              <w:marLeft w:val="0"/>
              <w:marRight w:val="0"/>
              <w:marTop w:val="0"/>
              <w:marBottom w:val="0"/>
              <w:divBdr>
                <w:top w:val="none" w:sz="0" w:space="0" w:color="auto"/>
                <w:left w:val="none" w:sz="0" w:space="0" w:color="auto"/>
                <w:bottom w:val="none" w:sz="0" w:space="0" w:color="auto"/>
                <w:right w:val="none" w:sz="0" w:space="0" w:color="auto"/>
              </w:divBdr>
            </w:div>
            <w:div w:id="1472790742">
              <w:marLeft w:val="0"/>
              <w:marRight w:val="0"/>
              <w:marTop w:val="0"/>
              <w:marBottom w:val="0"/>
              <w:divBdr>
                <w:top w:val="none" w:sz="0" w:space="0" w:color="auto"/>
                <w:left w:val="none" w:sz="0" w:space="0" w:color="auto"/>
                <w:bottom w:val="none" w:sz="0" w:space="0" w:color="auto"/>
                <w:right w:val="none" w:sz="0" w:space="0" w:color="auto"/>
              </w:divBdr>
            </w:div>
            <w:div w:id="1656954940">
              <w:marLeft w:val="0"/>
              <w:marRight w:val="0"/>
              <w:marTop w:val="0"/>
              <w:marBottom w:val="0"/>
              <w:divBdr>
                <w:top w:val="none" w:sz="0" w:space="0" w:color="auto"/>
                <w:left w:val="none" w:sz="0" w:space="0" w:color="auto"/>
                <w:bottom w:val="none" w:sz="0" w:space="0" w:color="auto"/>
                <w:right w:val="none" w:sz="0" w:space="0" w:color="auto"/>
              </w:divBdr>
            </w:div>
            <w:div w:id="1682467881">
              <w:marLeft w:val="0"/>
              <w:marRight w:val="0"/>
              <w:marTop w:val="0"/>
              <w:marBottom w:val="0"/>
              <w:divBdr>
                <w:top w:val="none" w:sz="0" w:space="0" w:color="auto"/>
                <w:left w:val="none" w:sz="0" w:space="0" w:color="auto"/>
                <w:bottom w:val="none" w:sz="0" w:space="0" w:color="auto"/>
                <w:right w:val="none" w:sz="0" w:space="0" w:color="auto"/>
              </w:divBdr>
            </w:div>
            <w:div w:id="1687828103">
              <w:marLeft w:val="0"/>
              <w:marRight w:val="0"/>
              <w:marTop w:val="0"/>
              <w:marBottom w:val="0"/>
              <w:divBdr>
                <w:top w:val="none" w:sz="0" w:space="0" w:color="auto"/>
                <w:left w:val="none" w:sz="0" w:space="0" w:color="auto"/>
                <w:bottom w:val="none" w:sz="0" w:space="0" w:color="auto"/>
                <w:right w:val="none" w:sz="0" w:space="0" w:color="auto"/>
              </w:divBdr>
            </w:div>
            <w:div w:id="2050492505">
              <w:marLeft w:val="0"/>
              <w:marRight w:val="0"/>
              <w:marTop w:val="0"/>
              <w:marBottom w:val="0"/>
              <w:divBdr>
                <w:top w:val="none" w:sz="0" w:space="0" w:color="auto"/>
                <w:left w:val="none" w:sz="0" w:space="0" w:color="auto"/>
                <w:bottom w:val="none" w:sz="0" w:space="0" w:color="auto"/>
                <w:right w:val="none" w:sz="0" w:space="0" w:color="auto"/>
              </w:divBdr>
            </w:div>
          </w:divsChild>
        </w:div>
        <w:div w:id="2124491131">
          <w:marLeft w:val="0"/>
          <w:marRight w:val="0"/>
          <w:marTop w:val="0"/>
          <w:marBottom w:val="0"/>
          <w:divBdr>
            <w:top w:val="none" w:sz="0" w:space="0" w:color="auto"/>
            <w:left w:val="none" w:sz="0" w:space="0" w:color="auto"/>
            <w:bottom w:val="none" w:sz="0" w:space="0" w:color="auto"/>
            <w:right w:val="none" w:sz="0" w:space="0" w:color="auto"/>
          </w:divBdr>
        </w:div>
        <w:div w:id="2140683306">
          <w:marLeft w:val="0"/>
          <w:marRight w:val="0"/>
          <w:marTop w:val="0"/>
          <w:marBottom w:val="0"/>
          <w:divBdr>
            <w:top w:val="none" w:sz="0" w:space="0" w:color="auto"/>
            <w:left w:val="none" w:sz="0" w:space="0" w:color="auto"/>
            <w:bottom w:val="none" w:sz="0" w:space="0" w:color="auto"/>
            <w:right w:val="none" w:sz="0" w:space="0" w:color="auto"/>
          </w:divBdr>
        </w:div>
      </w:divsChild>
    </w:div>
    <w:div w:id="1224677491">
      <w:bodyDiv w:val="1"/>
      <w:marLeft w:val="0"/>
      <w:marRight w:val="0"/>
      <w:marTop w:val="0"/>
      <w:marBottom w:val="0"/>
      <w:divBdr>
        <w:top w:val="none" w:sz="0" w:space="0" w:color="auto"/>
        <w:left w:val="none" w:sz="0" w:space="0" w:color="auto"/>
        <w:bottom w:val="none" w:sz="0" w:space="0" w:color="auto"/>
        <w:right w:val="none" w:sz="0" w:space="0" w:color="auto"/>
      </w:divBdr>
      <w:divsChild>
        <w:div w:id="359017072">
          <w:marLeft w:val="0"/>
          <w:marRight w:val="0"/>
          <w:marTop w:val="0"/>
          <w:marBottom w:val="0"/>
          <w:divBdr>
            <w:top w:val="none" w:sz="0" w:space="0" w:color="auto"/>
            <w:left w:val="none" w:sz="0" w:space="0" w:color="auto"/>
            <w:bottom w:val="none" w:sz="0" w:space="0" w:color="auto"/>
            <w:right w:val="none" w:sz="0" w:space="0" w:color="auto"/>
          </w:divBdr>
          <w:divsChild>
            <w:div w:id="1071078467">
              <w:marLeft w:val="0"/>
              <w:marRight w:val="0"/>
              <w:marTop w:val="0"/>
              <w:marBottom w:val="0"/>
              <w:divBdr>
                <w:top w:val="none" w:sz="0" w:space="0" w:color="auto"/>
                <w:left w:val="none" w:sz="0" w:space="0" w:color="auto"/>
                <w:bottom w:val="none" w:sz="0" w:space="0" w:color="auto"/>
                <w:right w:val="none" w:sz="0" w:space="0" w:color="auto"/>
              </w:divBdr>
            </w:div>
          </w:divsChild>
        </w:div>
        <w:div w:id="1367560123">
          <w:marLeft w:val="0"/>
          <w:marRight w:val="0"/>
          <w:marTop w:val="0"/>
          <w:marBottom w:val="0"/>
          <w:divBdr>
            <w:top w:val="none" w:sz="0" w:space="0" w:color="auto"/>
            <w:left w:val="none" w:sz="0" w:space="0" w:color="auto"/>
            <w:bottom w:val="none" w:sz="0" w:space="0" w:color="auto"/>
            <w:right w:val="none" w:sz="0" w:space="0" w:color="auto"/>
          </w:divBdr>
          <w:divsChild>
            <w:div w:id="5121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90048">
      <w:bodyDiv w:val="1"/>
      <w:marLeft w:val="0"/>
      <w:marRight w:val="0"/>
      <w:marTop w:val="0"/>
      <w:marBottom w:val="0"/>
      <w:divBdr>
        <w:top w:val="none" w:sz="0" w:space="0" w:color="auto"/>
        <w:left w:val="none" w:sz="0" w:space="0" w:color="auto"/>
        <w:bottom w:val="none" w:sz="0" w:space="0" w:color="auto"/>
        <w:right w:val="none" w:sz="0" w:space="0" w:color="auto"/>
      </w:divBdr>
      <w:divsChild>
        <w:div w:id="167259815">
          <w:marLeft w:val="0"/>
          <w:marRight w:val="0"/>
          <w:marTop w:val="0"/>
          <w:marBottom w:val="0"/>
          <w:divBdr>
            <w:top w:val="none" w:sz="0" w:space="0" w:color="auto"/>
            <w:left w:val="none" w:sz="0" w:space="0" w:color="auto"/>
            <w:bottom w:val="none" w:sz="0" w:space="0" w:color="auto"/>
            <w:right w:val="none" w:sz="0" w:space="0" w:color="auto"/>
          </w:divBdr>
        </w:div>
        <w:div w:id="438523785">
          <w:marLeft w:val="0"/>
          <w:marRight w:val="0"/>
          <w:marTop w:val="0"/>
          <w:marBottom w:val="0"/>
          <w:divBdr>
            <w:top w:val="none" w:sz="0" w:space="0" w:color="auto"/>
            <w:left w:val="none" w:sz="0" w:space="0" w:color="auto"/>
            <w:bottom w:val="none" w:sz="0" w:space="0" w:color="auto"/>
            <w:right w:val="none" w:sz="0" w:space="0" w:color="auto"/>
          </w:divBdr>
        </w:div>
        <w:div w:id="947395558">
          <w:marLeft w:val="0"/>
          <w:marRight w:val="0"/>
          <w:marTop w:val="0"/>
          <w:marBottom w:val="0"/>
          <w:divBdr>
            <w:top w:val="none" w:sz="0" w:space="0" w:color="auto"/>
            <w:left w:val="none" w:sz="0" w:space="0" w:color="auto"/>
            <w:bottom w:val="none" w:sz="0" w:space="0" w:color="auto"/>
            <w:right w:val="none" w:sz="0" w:space="0" w:color="auto"/>
          </w:divBdr>
        </w:div>
        <w:div w:id="1005128167">
          <w:marLeft w:val="0"/>
          <w:marRight w:val="0"/>
          <w:marTop w:val="0"/>
          <w:marBottom w:val="0"/>
          <w:divBdr>
            <w:top w:val="none" w:sz="0" w:space="0" w:color="auto"/>
            <w:left w:val="none" w:sz="0" w:space="0" w:color="auto"/>
            <w:bottom w:val="none" w:sz="0" w:space="0" w:color="auto"/>
            <w:right w:val="none" w:sz="0" w:space="0" w:color="auto"/>
          </w:divBdr>
        </w:div>
        <w:div w:id="1249390133">
          <w:marLeft w:val="0"/>
          <w:marRight w:val="0"/>
          <w:marTop w:val="0"/>
          <w:marBottom w:val="0"/>
          <w:divBdr>
            <w:top w:val="none" w:sz="0" w:space="0" w:color="auto"/>
            <w:left w:val="none" w:sz="0" w:space="0" w:color="auto"/>
            <w:bottom w:val="none" w:sz="0" w:space="0" w:color="auto"/>
            <w:right w:val="none" w:sz="0" w:space="0" w:color="auto"/>
          </w:divBdr>
        </w:div>
        <w:div w:id="1357851182">
          <w:marLeft w:val="0"/>
          <w:marRight w:val="0"/>
          <w:marTop w:val="0"/>
          <w:marBottom w:val="0"/>
          <w:divBdr>
            <w:top w:val="none" w:sz="0" w:space="0" w:color="auto"/>
            <w:left w:val="none" w:sz="0" w:space="0" w:color="auto"/>
            <w:bottom w:val="none" w:sz="0" w:space="0" w:color="auto"/>
            <w:right w:val="none" w:sz="0" w:space="0" w:color="auto"/>
          </w:divBdr>
        </w:div>
        <w:div w:id="1570114773">
          <w:marLeft w:val="0"/>
          <w:marRight w:val="0"/>
          <w:marTop w:val="0"/>
          <w:marBottom w:val="0"/>
          <w:divBdr>
            <w:top w:val="none" w:sz="0" w:space="0" w:color="auto"/>
            <w:left w:val="none" w:sz="0" w:space="0" w:color="auto"/>
            <w:bottom w:val="none" w:sz="0" w:space="0" w:color="auto"/>
            <w:right w:val="none" w:sz="0" w:space="0" w:color="auto"/>
          </w:divBdr>
        </w:div>
        <w:div w:id="1623003344">
          <w:marLeft w:val="0"/>
          <w:marRight w:val="0"/>
          <w:marTop w:val="0"/>
          <w:marBottom w:val="0"/>
          <w:divBdr>
            <w:top w:val="none" w:sz="0" w:space="0" w:color="auto"/>
            <w:left w:val="none" w:sz="0" w:space="0" w:color="auto"/>
            <w:bottom w:val="none" w:sz="0" w:space="0" w:color="auto"/>
            <w:right w:val="none" w:sz="0" w:space="0" w:color="auto"/>
          </w:divBdr>
        </w:div>
        <w:div w:id="1638296993">
          <w:marLeft w:val="0"/>
          <w:marRight w:val="0"/>
          <w:marTop w:val="0"/>
          <w:marBottom w:val="0"/>
          <w:divBdr>
            <w:top w:val="none" w:sz="0" w:space="0" w:color="auto"/>
            <w:left w:val="none" w:sz="0" w:space="0" w:color="auto"/>
            <w:bottom w:val="none" w:sz="0" w:space="0" w:color="auto"/>
            <w:right w:val="none" w:sz="0" w:space="0" w:color="auto"/>
          </w:divBdr>
        </w:div>
      </w:divsChild>
    </w:div>
    <w:div w:id="1237785116">
      <w:bodyDiv w:val="1"/>
      <w:marLeft w:val="0"/>
      <w:marRight w:val="0"/>
      <w:marTop w:val="0"/>
      <w:marBottom w:val="0"/>
      <w:divBdr>
        <w:top w:val="none" w:sz="0" w:space="0" w:color="auto"/>
        <w:left w:val="none" w:sz="0" w:space="0" w:color="auto"/>
        <w:bottom w:val="none" w:sz="0" w:space="0" w:color="auto"/>
        <w:right w:val="none" w:sz="0" w:space="0" w:color="auto"/>
      </w:divBdr>
    </w:div>
    <w:div w:id="1258830936">
      <w:bodyDiv w:val="1"/>
      <w:marLeft w:val="0"/>
      <w:marRight w:val="0"/>
      <w:marTop w:val="0"/>
      <w:marBottom w:val="0"/>
      <w:divBdr>
        <w:top w:val="none" w:sz="0" w:space="0" w:color="auto"/>
        <w:left w:val="none" w:sz="0" w:space="0" w:color="auto"/>
        <w:bottom w:val="none" w:sz="0" w:space="0" w:color="auto"/>
        <w:right w:val="none" w:sz="0" w:space="0" w:color="auto"/>
      </w:divBdr>
    </w:div>
    <w:div w:id="1273590424">
      <w:bodyDiv w:val="1"/>
      <w:marLeft w:val="0"/>
      <w:marRight w:val="0"/>
      <w:marTop w:val="0"/>
      <w:marBottom w:val="0"/>
      <w:divBdr>
        <w:top w:val="none" w:sz="0" w:space="0" w:color="auto"/>
        <w:left w:val="none" w:sz="0" w:space="0" w:color="auto"/>
        <w:bottom w:val="none" w:sz="0" w:space="0" w:color="auto"/>
        <w:right w:val="none" w:sz="0" w:space="0" w:color="auto"/>
      </w:divBdr>
    </w:div>
    <w:div w:id="1291284143">
      <w:bodyDiv w:val="1"/>
      <w:marLeft w:val="0"/>
      <w:marRight w:val="0"/>
      <w:marTop w:val="0"/>
      <w:marBottom w:val="0"/>
      <w:divBdr>
        <w:top w:val="none" w:sz="0" w:space="0" w:color="auto"/>
        <w:left w:val="none" w:sz="0" w:space="0" w:color="auto"/>
        <w:bottom w:val="none" w:sz="0" w:space="0" w:color="auto"/>
        <w:right w:val="none" w:sz="0" w:space="0" w:color="auto"/>
      </w:divBdr>
    </w:div>
    <w:div w:id="1296981631">
      <w:bodyDiv w:val="1"/>
      <w:marLeft w:val="0"/>
      <w:marRight w:val="0"/>
      <w:marTop w:val="0"/>
      <w:marBottom w:val="0"/>
      <w:divBdr>
        <w:top w:val="none" w:sz="0" w:space="0" w:color="auto"/>
        <w:left w:val="none" w:sz="0" w:space="0" w:color="auto"/>
        <w:bottom w:val="none" w:sz="0" w:space="0" w:color="auto"/>
        <w:right w:val="none" w:sz="0" w:space="0" w:color="auto"/>
      </w:divBdr>
      <w:divsChild>
        <w:div w:id="676268782">
          <w:marLeft w:val="0"/>
          <w:marRight w:val="0"/>
          <w:marTop w:val="0"/>
          <w:marBottom w:val="0"/>
          <w:divBdr>
            <w:top w:val="none" w:sz="0" w:space="0" w:color="auto"/>
            <w:left w:val="none" w:sz="0" w:space="0" w:color="auto"/>
            <w:bottom w:val="none" w:sz="0" w:space="0" w:color="auto"/>
            <w:right w:val="none" w:sz="0" w:space="0" w:color="auto"/>
          </w:divBdr>
        </w:div>
        <w:div w:id="1208639116">
          <w:marLeft w:val="0"/>
          <w:marRight w:val="0"/>
          <w:marTop w:val="0"/>
          <w:marBottom w:val="0"/>
          <w:divBdr>
            <w:top w:val="none" w:sz="0" w:space="0" w:color="auto"/>
            <w:left w:val="none" w:sz="0" w:space="0" w:color="auto"/>
            <w:bottom w:val="none" w:sz="0" w:space="0" w:color="auto"/>
            <w:right w:val="none" w:sz="0" w:space="0" w:color="auto"/>
          </w:divBdr>
        </w:div>
      </w:divsChild>
    </w:div>
    <w:div w:id="1302465912">
      <w:bodyDiv w:val="1"/>
      <w:marLeft w:val="0"/>
      <w:marRight w:val="0"/>
      <w:marTop w:val="0"/>
      <w:marBottom w:val="0"/>
      <w:divBdr>
        <w:top w:val="none" w:sz="0" w:space="0" w:color="auto"/>
        <w:left w:val="none" w:sz="0" w:space="0" w:color="auto"/>
        <w:bottom w:val="none" w:sz="0" w:space="0" w:color="auto"/>
        <w:right w:val="none" w:sz="0" w:space="0" w:color="auto"/>
      </w:divBdr>
      <w:divsChild>
        <w:div w:id="45568201">
          <w:marLeft w:val="0"/>
          <w:marRight w:val="0"/>
          <w:marTop w:val="0"/>
          <w:marBottom w:val="0"/>
          <w:divBdr>
            <w:top w:val="none" w:sz="0" w:space="0" w:color="auto"/>
            <w:left w:val="none" w:sz="0" w:space="0" w:color="auto"/>
            <w:bottom w:val="none" w:sz="0" w:space="0" w:color="auto"/>
            <w:right w:val="none" w:sz="0" w:space="0" w:color="auto"/>
          </w:divBdr>
        </w:div>
        <w:div w:id="191722585">
          <w:marLeft w:val="0"/>
          <w:marRight w:val="0"/>
          <w:marTop w:val="0"/>
          <w:marBottom w:val="0"/>
          <w:divBdr>
            <w:top w:val="none" w:sz="0" w:space="0" w:color="auto"/>
            <w:left w:val="none" w:sz="0" w:space="0" w:color="auto"/>
            <w:bottom w:val="none" w:sz="0" w:space="0" w:color="auto"/>
            <w:right w:val="none" w:sz="0" w:space="0" w:color="auto"/>
          </w:divBdr>
        </w:div>
        <w:div w:id="210045393">
          <w:marLeft w:val="0"/>
          <w:marRight w:val="0"/>
          <w:marTop w:val="0"/>
          <w:marBottom w:val="0"/>
          <w:divBdr>
            <w:top w:val="none" w:sz="0" w:space="0" w:color="auto"/>
            <w:left w:val="none" w:sz="0" w:space="0" w:color="auto"/>
            <w:bottom w:val="none" w:sz="0" w:space="0" w:color="auto"/>
            <w:right w:val="none" w:sz="0" w:space="0" w:color="auto"/>
          </w:divBdr>
        </w:div>
        <w:div w:id="270091473">
          <w:marLeft w:val="0"/>
          <w:marRight w:val="0"/>
          <w:marTop w:val="0"/>
          <w:marBottom w:val="0"/>
          <w:divBdr>
            <w:top w:val="none" w:sz="0" w:space="0" w:color="auto"/>
            <w:left w:val="none" w:sz="0" w:space="0" w:color="auto"/>
            <w:bottom w:val="none" w:sz="0" w:space="0" w:color="auto"/>
            <w:right w:val="none" w:sz="0" w:space="0" w:color="auto"/>
          </w:divBdr>
        </w:div>
        <w:div w:id="306709369">
          <w:marLeft w:val="0"/>
          <w:marRight w:val="0"/>
          <w:marTop w:val="0"/>
          <w:marBottom w:val="0"/>
          <w:divBdr>
            <w:top w:val="none" w:sz="0" w:space="0" w:color="auto"/>
            <w:left w:val="none" w:sz="0" w:space="0" w:color="auto"/>
            <w:bottom w:val="none" w:sz="0" w:space="0" w:color="auto"/>
            <w:right w:val="none" w:sz="0" w:space="0" w:color="auto"/>
          </w:divBdr>
        </w:div>
        <w:div w:id="312292469">
          <w:marLeft w:val="0"/>
          <w:marRight w:val="0"/>
          <w:marTop w:val="0"/>
          <w:marBottom w:val="0"/>
          <w:divBdr>
            <w:top w:val="none" w:sz="0" w:space="0" w:color="auto"/>
            <w:left w:val="none" w:sz="0" w:space="0" w:color="auto"/>
            <w:bottom w:val="none" w:sz="0" w:space="0" w:color="auto"/>
            <w:right w:val="none" w:sz="0" w:space="0" w:color="auto"/>
          </w:divBdr>
        </w:div>
        <w:div w:id="329218573">
          <w:marLeft w:val="0"/>
          <w:marRight w:val="0"/>
          <w:marTop w:val="0"/>
          <w:marBottom w:val="0"/>
          <w:divBdr>
            <w:top w:val="none" w:sz="0" w:space="0" w:color="auto"/>
            <w:left w:val="none" w:sz="0" w:space="0" w:color="auto"/>
            <w:bottom w:val="none" w:sz="0" w:space="0" w:color="auto"/>
            <w:right w:val="none" w:sz="0" w:space="0" w:color="auto"/>
          </w:divBdr>
        </w:div>
        <w:div w:id="374811710">
          <w:marLeft w:val="0"/>
          <w:marRight w:val="0"/>
          <w:marTop w:val="0"/>
          <w:marBottom w:val="0"/>
          <w:divBdr>
            <w:top w:val="none" w:sz="0" w:space="0" w:color="auto"/>
            <w:left w:val="none" w:sz="0" w:space="0" w:color="auto"/>
            <w:bottom w:val="none" w:sz="0" w:space="0" w:color="auto"/>
            <w:right w:val="none" w:sz="0" w:space="0" w:color="auto"/>
          </w:divBdr>
        </w:div>
        <w:div w:id="404500456">
          <w:marLeft w:val="0"/>
          <w:marRight w:val="0"/>
          <w:marTop w:val="0"/>
          <w:marBottom w:val="0"/>
          <w:divBdr>
            <w:top w:val="none" w:sz="0" w:space="0" w:color="auto"/>
            <w:left w:val="none" w:sz="0" w:space="0" w:color="auto"/>
            <w:bottom w:val="none" w:sz="0" w:space="0" w:color="auto"/>
            <w:right w:val="none" w:sz="0" w:space="0" w:color="auto"/>
          </w:divBdr>
        </w:div>
        <w:div w:id="528224926">
          <w:marLeft w:val="0"/>
          <w:marRight w:val="0"/>
          <w:marTop w:val="0"/>
          <w:marBottom w:val="0"/>
          <w:divBdr>
            <w:top w:val="none" w:sz="0" w:space="0" w:color="auto"/>
            <w:left w:val="none" w:sz="0" w:space="0" w:color="auto"/>
            <w:bottom w:val="none" w:sz="0" w:space="0" w:color="auto"/>
            <w:right w:val="none" w:sz="0" w:space="0" w:color="auto"/>
          </w:divBdr>
        </w:div>
        <w:div w:id="731005434">
          <w:marLeft w:val="0"/>
          <w:marRight w:val="0"/>
          <w:marTop w:val="0"/>
          <w:marBottom w:val="0"/>
          <w:divBdr>
            <w:top w:val="none" w:sz="0" w:space="0" w:color="auto"/>
            <w:left w:val="none" w:sz="0" w:space="0" w:color="auto"/>
            <w:bottom w:val="none" w:sz="0" w:space="0" w:color="auto"/>
            <w:right w:val="none" w:sz="0" w:space="0" w:color="auto"/>
          </w:divBdr>
        </w:div>
        <w:div w:id="783572010">
          <w:marLeft w:val="0"/>
          <w:marRight w:val="0"/>
          <w:marTop w:val="0"/>
          <w:marBottom w:val="0"/>
          <w:divBdr>
            <w:top w:val="none" w:sz="0" w:space="0" w:color="auto"/>
            <w:left w:val="none" w:sz="0" w:space="0" w:color="auto"/>
            <w:bottom w:val="none" w:sz="0" w:space="0" w:color="auto"/>
            <w:right w:val="none" w:sz="0" w:space="0" w:color="auto"/>
          </w:divBdr>
        </w:div>
        <w:div w:id="1111901489">
          <w:marLeft w:val="0"/>
          <w:marRight w:val="0"/>
          <w:marTop w:val="0"/>
          <w:marBottom w:val="0"/>
          <w:divBdr>
            <w:top w:val="none" w:sz="0" w:space="0" w:color="auto"/>
            <w:left w:val="none" w:sz="0" w:space="0" w:color="auto"/>
            <w:bottom w:val="none" w:sz="0" w:space="0" w:color="auto"/>
            <w:right w:val="none" w:sz="0" w:space="0" w:color="auto"/>
          </w:divBdr>
        </w:div>
        <w:div w:id="1196046128">
          <w:marLeft w:val="0"/>
          <w:marRight w:val="0"/>
          <w:marTop w:val="0"/>
          <w:marBottom w:val="0"/>
          <w:divBdr>
            <w:top w:val="none" w:sz="0" w:space="0" w:color="auto"/>
            <w:left w:val="none" w:sz="0" w:space="0" w:color="auto"/>
            <w:bottom w:val="none" w:sz="0" w:space="0" w:color="auto"/>
            <w:right w:val="none" w:sz="0" w:space="0" w:color="auto"/>
          </w:divBdr>
        </w:div>
        <w:div w:id="1200701671">
          <w:marLeft w:val="0"/>
          <w:marRight w:val="0"/>
          <w:marTop w:val="0"/>
          <w:marBottom w:val="0"/>
          <w:divBdr>
            <w:top w:val="none" w:sz="0" w:space="0" w:color="auto"/>
            <w:left w:val="none" w:sz="0" w:space="0" w:color="auto"/>
            <w:bottom w:val="none" w:sz="0" w:space="0" w:color="auto"/>
            <w:right w:val="none" w:sz="0" w:space="0" w:color="auto"/>
          </w:divBdr>
        </w:div>
        <w:div w:id="1293825038">
          <w:marLeft w:val="0"/>
          <w:marRight w:val="0"/>
          <w:marTop w:val="0"/>
          <w:marBottom w:val="0"/>
          <w:divBdr>
            <w:top w:val="none" w:sz="0" w:space="0" w:color="auto"/>
            <w:left w:val="none" w:sz="0" w:space="0" w:color="auto"/>
            <w:bottom w:val="none" w:sz="0" w:space="0" w:color="auto"/>
            <w:right w:val="none" w:sz="0" w:space="0" w:color="auto"/>
          </w:divBdr>
        </w:div>
        <w:div w:id="1402678584">
          <w:marLeft w:val="0"/>
          <w:marRight w:val="0"/>
          <w:marTop w:val="0"/>
          <w:marBottom w:val="0"/>
          <w:divBdr>
            <w:top w:val="none" w:sz="0" w:space="0" w:color="auto"/>
            <w:left w:val="none" w:sz="0" w:space="0" w:color="auto"/>
            <w:bottom w:val="none" w:sz="0" w:space="0" w:color="auto"/>
            <w:right w:val="none" w:sz="0" w:space="0" w:color="auto"/>
          </w:divBdr>
        </w:div>
        <w:div w:id="1438452106">
          <w:marLeft w:val="0"/>
          <w:marRight w:val="0"/>
          <w:marTop w:val="0"/>
          <w:marBottom w:val="0"/>
          <w:divBdr>
            <w:top w:val="none" w:sz="0" w:space="0" w:color="auto"/>
            <w:left w:val="none" w:sz="0" w:space="0" w:color="auto"/>
            <w:bottom w:val="none" w:sz="0" w:space="0" w:color="auto"/>
            <w:right w:val="none" w:sz="0" w:space="0" w:color="auto"/>
          </w:divBdr>
        </w:div>
        <w:div w:id="1488521480">
          <w:marLeft w:val="0"/>
          <w:marRight w:val="0"/>
          <w:marTop w:val="0"/>
          <w:marBottom w:val="0"/>
          <w:divBdr>
            <w:top w:val="none" w:sz="0" w:space="0" w:color="auto"/>
            <w:left w:val="none" w:sz="0" w:space="0" w:color="auto"/>
            <w:bottom w:val="none" w:sz="0" w:space="0" w:color="auto"/>
            <w:right w:val="none" w:sz="0" w:space="0" w:color="auto"/>
          </w:divBdr>
        </w:div>
        <w:div w:id="1519857406">
          <w:marLeft w:val="0"/>
          <w:marRight w:val="0"/>
          <w:marTop w:val="0"/>
          <w:marBottom w:val="0"/>
          <w:divBdr>
            <w:top w:val="none" w:sz="0" w:space="0" w:color="auto"/>
            <w:left w:val="none" w:sz="0" w:space="0" w:color="auto"/>
            <w:bottom w:val="none" w:sz="0" w:space="0" w:color="auto"/>
            <w:right w:val="none" w:sz="0" w:space="0" w:color="auto"/>
          </w:divBdr>
        </w:div>
        <w:div w:id="1563175032">
          <w:marLeft w:val="0"/>
          <w:marRight w:val="0"/>
          <w:marTop w:val="0"/>
          <w:marBottom w:val="0"/>
          <w:divBdr>
            <w:top w:val="none" w:sz="0" w:space="0" w:color="auto"/>
            <w:left w:val="none" w:sz="0" w:space="0" w:color="auto"/>
            <w:bottom w:val="none" w:sz="0" w:space="0" w:color="auto"/>
            <w:right w:val="none" w:sz="0" w:space="0" w:color="auto"/>
          </w:divBdr>
        </w:div>
        <w:div w:id="1691376395">
          <w:marLeft w:val="0"/>
          <w:marRight w:val="0"/>
          <w:marTop w:val="0"/>
          <w:marBottom w:val="0"/>
          <w:divBdr>
            <w:top w:val="none" w:sz="0" w:space="0" w:color="auto"/>
            <w:left w:val="none" w:sz="0" w:space="0" w:color="auto"/>
            <w:bottom w:val="none" w:sz="0" w:space="0" w:color="auto"/>
            <w:right w:val="none" w:sz="0" w:space="0" w:color="auto"/>
          </w:divBdr>
        </w:div>
        <w:div w:id="1707563313">
          <w:marLeft w:val="0"/>
          <w:marRight w:val="0"/>
          <w:marTop w:val="0"/>
          <w:marBottom w:val="0"/>
          <w:divBdr>
            <w:top w:val="none" w:sz="0" w:space="0" w:color="auto"/>
            <w:left w:val="none" w:sz="0" w:space="0" w:color="auto"/>
            <w:bottom w:val="none" w:sz="0" w:space="0" w:color="auto"/>
            <w:right w:val="none" w:sz="0" w:space="0" w:color="auto"/>
          </w:divBdr>
        </w:div>
        <w:div w:id="1916160963">
          <w:marLeft w:val="0"/>
          <w:marRight w:val="0"/>
          <w:marTop w:val="0"/>
          <w:marBottom w:val="0"/>
          <w:divBdr>
            <w:top w:val="none" w:sz="0" w:space="0" w:color="auto"/>
            <w:left w:val="none" w:sz="0" w:space="0" w:color="auto"/>
            <w:bottom w:val="none" w:sz="0" w:space="0" w:color="auto"/>
            <w:right w:val="none" w:sz="0" w:space="0" w:color="auto"/>
          </w:divBdr>
        </w:div>
        <w:div w:id="1944606939">
          <w:marLeft w:val="0"/>
          <w:marRight w:val="0"/>
          <w:marTop w:val="0"/>
          <w:marBottom w:val="0"/>
          <w:divBdr>
            <w:top w:val="none" w:sz="0" w:space="0" w:color="auto"/>
            <w:left w:val="none" w:sz="0" w:space="0" w:color="auto"/>
            <w:bottom w:val="none" w:sz="0" w:space="0" w:color="auto"/>
            <w:right w:val="none" w:sz="0" w:space="0" w:color="auto"/>
          </w:divBdr>
        </w:div>
        <w:div w:id="2048022216">
          <w:marLeft w:val="0"/>
          <w:marRight w:val="0"/>
          <w:marTop w:val="0"/>
          <w:marBottom w:val="0"/>
          <w:divBdr>
            <w:top w:val="none" w:sz="0" w:space="0" w:color="auto"/>
            <w:left w:val="none" w:sz="0" w:space="0" w:color="auto"/>
            <w:bottom w:val="none" w:sz="0" w:space="0" w:color="auto"/>
            <w:right w:val="none" w:sz="0" w:space="0" w:color="auto"/>
          </w:divBdr>
        </w:div>
        <w:div w:id="2115586894">
          <w:marLeft w:val="0"/>
          <w:marRight w:val="0"/>
          <w:marTop w:val="0"/>
          <w:marBottom w:val="0"/>
          <w:divBdr>
            <w:top w:val="none" w:sz="0" w:space="0" w:color="auto"/>
            <w:left w:val="none" w:sz="0" w:space="0" w:color="auto"/>
            <w:bottom w:val="none" w:sz="0" w:space="0" w:color="auto"/>
            <w:right w:val="none" w:sz="0" w:space="0" w:color="auto"/>
          </w:divBdr>
        </w:div>
      </w:divsChild>
    </w:div>
    <w:div w:id="1311058021">
      <w:bodyDiv w:val="1"/>
      <w:marLeft w:val="0"/>
      <w:marRight w:val="0"/>
      <w:marTop w:val="0"/>
      <w:marBottom w:val="0"/>
      <w:divBdr>
        <w:top w:val="none" w:sz="0" w:space="0" w:color="auto"/>
        <w:left w:val="none" w:sz="0" w:space="0" w:color="auto"/>
        <w:bottom w:val="none" w:sz="0" w:space="0" w:color="auto"/>
        <w:right w:val="none" w:sz="0" w:space="0" w:color="auto"/>
      </w:divBdr>
    </w:div>
    <w:div w:id="1316254327">
      <w:bodyDiv w:val="1"/>
      <w:marLeft w:val="0"/>
      <w:marRight w:val="0"/>
      <w:marTop w:val="0"/>
      <w:marBottom w:val="0"/>
      <w:divBdr>
        <w:top w:val="none" w:sz="0" w:space="0" w:color="auto"/>
        <w:left w:val="none" w:sz="0" w:space="0" w:color="auto"/>
        <w:bottom w:val="none" w:sz="0" w:space="0" w:color="auto"/>
        <w:right w:val="none" w:sz="0" w:space="0" w:color="auto"/>
      </w:divBdr>
    </w:div>
    <w:div w:id="1317026549">
      <w:bodyDiv w:val="1"/>
      <w:marLeft w:val="0"/>
      <w:marRight w:val="0"/>
      <w:marTop w:val="0"/>
      <w:marBottom w:val="0"/>
      <w:divBdr>
        <w:top w:val="none" w:sz="0" w:space="0" w:color="auto"/>
        <w:left w:val="none" w:sz="0" w:space="0" w:color="auto"/>
        <w:bottom w:val="none" w:sz="0" w:space="0" w:color="auto"/>
        <w:right w:val="none" w:sz="0" w:space="0" w:color="auto"/>
      </w:divBdr>
    </w:div>
    <w:div w:id="1320574782">
      <w:bodyDiv w:val="1"/>
      <w:marLeft w:val="0"/>
      <w:marRight w:val="0"/>
      <w:marTop w:val="0"/>
      <w:marBottom w:val="0"/>
      <w:divBdr>
        <w:top w:val="none" w:sz="0" w:space="0" w:color="auto"/>
        <w:left w:val="none" w:sz="0" w:space="0" w:color="auto"/>
        <w:bottom w:val="none" w:sz="0" w:space="0" w:color="auto"/>
        <w:right w:val="none" w:sz="0" w:space="0" w:color="auto"/>
      </w:divBdr>
      <w:divsChild>
        <w:div w:id="1347949811">
          <w:marLeft w:val="0"/>
          <w:marRight w:val="0"/>
          <w:marTop w:val="0"/>
          <w:marBottom w:val="0"/>
          <w:divBdr>
            <w:top w:val="none" w:sz="0" w:space="0" w:color="auto"/>
            <w:left w:val="none" w:sz="0" w:space="0" w:color="auto"/>
            <w:bottom w:val="none" w:sz="0" w:space="0" w:color="auto"/>
            <w:right w:val="none" w:sz="0" w:space="0" w:color="auto"/>
          </w:divBdr>
          <w:divsChild>
            <w:div w:id="1028095774">
              <w:marLeft w:val="0"/>
              <w:marRight w:val="0"/>
              <w:marTop w:val="0"/>
              <w:marBottom w:val="0"/>
              <w:divBdr>
                <w:top w:val="none" w:sz="0" w:space="0" w:color="auto"/>
                <w:left w:val="none" w:sz="0" w:space="0" w:color="auto"/>
                <w:bottom w:val="none" w:sz="0" w:space="0" w:color="auto"/>
                <w:right w:val="none" w:sz="0" w:space="0" w:color="auto"/>
              </w:divBdr>
              <w:divsChild>
                <w:div w:id="764155050">
                  <w:marLeft w:val="0"/>
                  <w:marRight w:val="0"/>
                  <w:marTop w:val="0"/>
                  <w:marBottom w:val="0"/>
                  <w:divBdr>
                    <w:top w:val="none" w:sz="0" w:space="0" w:color="auto"/>
                    <w:left w:val="none" w:sz="0" w:space="0" w:color="auto"/>
                    <w:bottom w:val="none" w:sz="0" w:space="0" w:color="auto"/>
                    <w:right w:val="none" w:sz="0" w:space="0" w:color="auto"/>
                  </w:divBdr>
                  <w:divsChild>
                    <w:div w:id="1592660013">
                      <w:marLeft w:val="0"/>
                      <w:marRight w:val="0"/>
                      <w:marTop w:val="0"/>
                      <w:marBottom w:val="0"/>
                      <w:divBdr>
                        <w:top w:val="none" w:sz="0" w:space="0" w:color="auto"/>
                        <w:left w:val="none" w:sz="0" w:space="0" w:color="auto"/>
                        <w:bottom w:val="none" w:sz="0" w:space="0" w:color="auto"/>
                        <w:right w:val="none" w:sz="0" w:space="0" w:color="auto"/>
                      </w:divBdr>
                      <w:divsChild>
                        <w:div w:id="1701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31552">
      <w:bodyDiv w:val="1"/>
      <w:marLeft w:val="0"/>
      <w:marRight w:val="0"/>
      <w:marTop w:val="0"/>
      <w:marBottom w:val="0"/>
      <w:divBdr>
        <w:top w:val="none" w:sz="0" w:space="0" w:color="auto"/>
        <w:left w:val="none" w:sz="0" w:space="0" w:color="auto"/>
        <w:bottom w:val="none" w:sz="0" w:space="0" w:color="auto"/>
        <w:right w:val="none" w:sz="0" w:space="0" w:color="auto"/>
      </w:divBdr>
      <w:divsChild>
        <w:div w:id="382023372">
          <w:marLeft w:val="0"/>
          <w:marRight w:val="0"/>
          <w:marTop w:val="0"/>
          <w:marBottom w:val="0"/>
          <w:divBdr>
            <w:top w:val="none" w:sz="0" w:space="0" w:color="auto"/>
            <w:left w:val="none" w:sz="0" w:space="0" w:color="auto"/>
            <w:bottom w:val="none" w:sz="0" w:space="0" w:color="auto"/>
            <w:right w:val="none" w:sz="0" w:space="0" w:color="auto"/>
          </w:divBdr>
        </w:div>
        <w:div w:id="517624196">
          <w:marLeft w:val="0"/>
          <w:marRight w:val="0"/>
          <w:marTop w:val="0"/>
          <w:marBottom w:val="0"/>
          <w:divBdr>
            <w:top w:val="none" w:sz="0" w:space="0" w:color="auto"/>
            <w:left w:val="none" w:sz="0" w:space="0" w:color="auto"/>
            <w:bottom w:val="none" w:sz="0" w:space="0" w:color="auto"/>
            <w:right w:val="none" w:sz="0" w:space="0" w:color="auto"/>
          </w:divBdr>
        </w:div>
        <w:div w:id="542867289">
          <w:marLeft w:val="0"/>
          <w:marRight w:val="0"/>
          <w:marTop w:val="0"/>
          <w:marBottom w:val="0"/>
          <w:divBdr>
            <w:top w:val="none" w:sz="0" w:space="0" w:color="auto"/>
            <w:left w:val="none" w:sz="0" w:space="0" w:color="auto"/>
            <w:bottom w:val="none" w:sz="0" w:space="0" w:color="auto"/>
            <w:right w:val="none" w:sz="0" w:space="0" w:color="auto"/>
          </w:divBdr>
        </w:div>
        <w:div w:id="600645536">
          <w:marLeft w:val="0"/>
          <w:marRight w:val="0"/>
          <w:marTop w:val="0"/>
          <w:marBottom w:val="0"/>
          <w:divBdr>
            <w:top w:val="none" w:sz="0" w:space="0" w:color="auto"/>
            <w:left w:val="none" w:sz="0" w:space="0" w:color="auto"/>
            <w:bottom w:val="none" w:sz="0" w:space="0" w:color="auto"/>
            <w:right w:val="none" w:sz="0" w:space="0" w:color="auto"/>
          </w:divBdr>
        </w:div>
        <w:div w:id="744646484">
          <w:marLeft w:val="0"/>
          <w:marRight w:val="0"/>
          <w:marTop w:val="0"/>
          <w:marBottom w:val="0"/>
          <w:divBdr>
            <w:top w:val="none" w:sz="0" w:space="0" w:color="auto"/>
            <w:left w:val="none" w:sz="0" w:space="0" w:color="auto"/>
            <w:bottom w:val="none" w:sz="0" w:space="0" w:color="auto"/>
            <w:right w:val="none" w:sz="0" w:space="0" w:color="auto"/>
          </w:divBdr>
        </w:div>
        <w:div w:id="823396684">
          <w:marLeft w:val="0"/>
          <w:marRight w:val="0"/>
          <w:marTop w:val="0"/>
          <w:marBottom w:val="0"/>
          <w:divBdr>
            <w:top w:val="none" w:sz="0" w:space="0" w:color="auto"/>
            <w:left w:val="none" w:sz="0" w:space="0" w:color="auto"/>
            <w:bottom w:val="none" w:sz="0" w:space="0" w:color="auto"/>
            <w:right w:val="none" w:sz="0" w:space="0" w:color="auto"/>
          </w:divBdr>
        </w:div>
        <w:div w:id="929117161">
          <w:marLeft w:val="0"/>
          <w:marRight w:val="0"/>
          <w:marTop w:val="0"/>
          <w:marBottom w:val="0"/>
          <w:divBdr>
            <w:top w:val="none" w:sz="0" w:space="0" w:color="auto"/>
            <w:left w:val="none" w:sz="0" w:space="0" w:color="auto"/>
            <w:bottom w:val="none" w:sz="0" w:space="0" w:color="auto"/>
            <w:right w:val="none" w:sz="0" w:space="0" w:color="auto"/>
          </w:divBdr>
        </w:div>
        <w:div w:id="1099830499">
          <w:marLeft w:val="0"/>
          <w:marRight w:val="0"/>
          <w:marTop w:val="0"/>
          <w:marBottom w:val="0"/>
          <w:divBdr>
            <w:top w:val="none" w:sz="0" w:space="0" w:color="auto"/>
            <w:left w:val="none" w:sz="0" w:space="0" w:color="auto"/>
            <w:bottom w:val="none" w:sz="0" w:space="0" w:color="auto"/>
            <w:right w:val="none" w:sz="0" w:space="0" w:color="auto"/>
          </w:divBdr>
        </w:div>
        <w:div w:id="1137451571">
          <w:marLeft w:val="0"/>
          <w:marRight w:val="0"/>
          <w:marTop w:val="0"/>
          <w:marBottom w:val="0"/>
          <w:divBdr>
            <w:top w:val="none" w:sz="0" w:space="0" w:color="auto"/>
            <w:left w:val="none" w:sz="0" w:space="0" w:color="auto"/>
            <w:bottom w:val="none" w:sz="0" w:space="0" w:color="auto"/>
            <w:right w:val="none" w:sz="0" w:space="0" w:color="auto"/>
          </w:divBdr>
        </w:div>
        <w:div w:id="1200240869">
          <w:marLeft w:val="0"/>
          <w:marRight w:val="0"/>
          <w:marTop w:val="0"/>
          <w:marBottom w:val="0"/>
          <w:divBdr>
            <w:top w:val="none" w:sz="0" w:space="0" w:color="auto"/>
            <w:left w:val="none" w:sz="0" w:space="0" w:color="auto"/>
            <w:bottom w:val="none" w:sz="0" w:space="0" w:color="auto"/>
            <w:right w:val="none" w:sz="0" w:space="0" w:color="auto"/>
          </w:divBdr>
        </w:div>
        <w:div w:id="2044018023">
          <w:marLeft w:val="0"/>
          <w:marRight w:val="0"/>
          <w:marTop w:val="0"/>
          <w:marBottom w:val="0"/>
          <w:divBdr>
            <w:top w:val="none" w:sz="0" w:space="0" w:color="auto"/>
            <w:left w:val="none" w:sz="0" w:space="0" w:color="auto"/>
            <w:bottom w:val="none" w:sz="0" w:space="0" w:color="auto"/>
            <w:right w:val="none" w:sz="0" w:space="0" w:color="auto"/>
          </w:divBdr>
        </w:div>
      </w:divsChild>
    </w:div>
    <w:div w:id="1331448382">
      <w:bodyDiv w:val="1"/>
      <w:marLeft w:val="0"/>
      <w:marRight w:val="0"/>
      <w:marTop w:val="0"/>
      <w:marBottom w:val="0"/>
      <w:divBdr>
        <w:top w:val="none" w:sz="0" w:space="0" w:color="auto"/>
        <w:left w:val="none" w:sz="0" w:space="0" w:color="auto"/>
        <w:bottom w:val="none" w:sz="0" w:space="0" w:color="auto"/>
        <w:right w:val="none" w:sz="0" w:space="0" w:color="auto"/>
      </w:divBdr>
    </w:div>
    <w:div w:id="1347443349">
      <w:bodyDiv w:val="1"/>
      <w:marLeft w:val="0"/>
      <w:marRight w:val="0"/>
      <w:marTop w:val="0"/>
      <w:marBottom w:val="0"/>
      <w:divBdr>
        <w:top w:val="none" w:sz="0" w:space="0" w:color="auto"/>
        <w:left w:val="none" w:sz="0" w:space="0" w:color="auto"/>
        <w:bottom w:val="none" w:sz="0" w:space="0" w:color="auto"/>
        <w:right w:val="none" w:sz="0" w:space="0" w:color="auto"/>
      </w:divBdr>
    </w:div>
    <w:div w:id="1353343826">
      <w:bodyDiv w:val="1"/>
      <w:marLeft w:val="0"/>
      <w:marRight w:val="0"/>
      <w:marTop w:val="0"/>
      <w:marBottom w:val="0"/>
      <w:divBdr>
        <w:top w:val="none" w:sz="0" w:space="0" w:color="auto"/>
        <w:left w:val="none" w:sz="0" w:space="0" w:color="auto"/>
        <w:bottom w:val="none" w:sz="0" w:space="0" w:color="auto"/>
        <w:right w:val="none" w:sz="0" w:space="0" w:color="auto"/>
      </w:divBdr>
    </w:div>
    <w:div w:id="1357120137">
      <w:bodyDiv w:val="1"/>
      <w:marLeft w:val="0"/>
      <w:marRight w:val="0"/>
      <w:marTop w:val="0"/>
      <w:marBottom w:val="0"/>
      <w:divBdr>
        <w:top w:val="none" w:sz="0" w:space="0" w:color="auto"/>
        <w:left w:val="none" w:sz="0" w:space="0" w:color="auto"/>
        <w:bottom w:val="none" w:sz="0" w:space="0" w:color="auto"/>
        <w:right w:val="none" w:sz="0" w:space="0" w:color="auto"/>
      </w:divBdr>
    </w:div>
    <w:div w:id="1374228398">
      <w:bodyDiv w:val="1"/>
      <w:marLeft w:val="0"/>
      <w:marRight w:val="0"/>
      <w:marTop w:val="0"/>
      <w:marBottom w:val="0"/>
      <w:divBdr>
        <w:top w:val="none" w:sz="0" w:space="0" w:color="auto"/>
        <w:left w:val="none" w:sz="0" w:space="0" w:color="auto"/>
        <w:bottom w:val="none" w:sz="0" w:space="0" w:color="auto"/>
        <w:right w:val="none" w:sz="0" w:space="0" w:color="auto"/>
      </w:divBdr>
      <w:divsChild>
        <w:div w:id="1015578421">
          <w:marLeft w:val="0"/>
          <w:marRight w:val="0"/>
          <w:marTop w:val="0"/>
          <w:marBottom w:val="0"/>
          <w:divBdr>
            <w:top w:val="none" w:sz="0" w:space="0" w:color="auto"/>
            <w:left w:val="none" w:sz="0" w:space="0" w:color="auto"/>
            <w:bottom w:val="none" w:sz="0" w:space="0" w:color="auto"/>
            <w:right w:val="none" w:sz="0" w:space="0" w:color="auto"/>
          </w:divBdr>
          <w:divsChild>
            <w:div w:id="1160461962">
              <w:marLeft w:val="0"/>
              <w:marRight w:val="0"/>
              <w:marTop w:val="0"/>
              <w:marBottom w:val="0"/>
              <w:divBdr>
                <w:top w:val="none" w:sz="0" w:space="0" w:color="auto"/>
                <w:left w:val="none" w:sz="0" w:space="0" w:color="auto"/>
                <w:bottom w:val="none" w:sz="0" w:space="0" w:color="auto"/>
                <w:right w:val="none" w:sz="0" w:space="0" w:color="auto"/>
              </w:divBdr>
              <w:divsChild>
                <w:div w:id="574126087">
                  <w:marLeft w:val="0"/>
                  <w:marRight w:val="0"/>
                  <w:marTop w:val="0"/>
                  <w:marBottom w:val="0"/>
                  <w:divBdr>
                    <w:top w:val="none" w:sz="0" w:space="0" w:color="auto"/>
                    <w:left w:val="none" w:sz="0" w:space="0" w:color="auto"/>
                    <w:bottom w:val="none" w:sz="0" w:space="0" w:color="auto"/>
                    <w:right w:val="none" w:sz="0" w:space="0" w:color="auto"/>
                  </w:divBdr>
                  <w:divsChild>
                    <w:div w:id="1128009887">
                      <w:marLeft w:val="0"/>
                      <w:marRight w:val="0"/>
                      <w:marTop w:val="0"/>
                      <w:marBottom w:val="0"/>
                      <w:divBdr>
                        <w:top w:val="none" w:sz="0" w:space="0" w:color="auto"/>
                        <w:left w:val="none" w:sz="0" w:space="0" w:color="auto"/>
                        <w:bottom w:val="none" w:sz="0" w:space="0" w:color="auto"/>
                        <w:right w:val="none" w:sz="0" w:space="0" w:color="auto"/>
                      </w:divBdr>
                      <w:divsChild>
                        <w:div w:id="479032370">
                          <w:marLeft w:val="0"/>
                          <w:marRight w:val="0"/>
                          <w:marTop w:val="0"/>
                          <w:marBottom w:val="0"/>
                          <w:divBdr>
                            <w:top w:val="none" w:sz="0" w:space="0" w:color="auto"/>
                            <w:left w:val="none" w:sz="0" w:space="0" w:color="auto"/>
                            <w:bottom w:val="none" w:sz="0" w:space="0" w:color="auto"/>
                            <w:right w:val="none" w:sz="0" w:space="0" w:color="auto"/>
                          </w:divBdr>
                          <w:divsChild>
                            <w:div w:id="260188781">
                              <w:marLeft w:val="0"/>
                              <w:marRight w:val="0"/>
                              <w:marTop w:val="0"/>
                              <w:marBottom w:val="0"/>
                              <w:divBdr>
                                <w:top w:val="none" w:sz="0" w:space="0" w:color="auto"/>
                                <w:left w:val="none" w:sz="0" w:space="0" w:color="auto"/>
                                <w:bottom w:val="none" w:sz="0" w:space="0" w:color="auto"/>
                                <w:right w:val="none" w:sz="0" w:space="0" w:color="auto"/>
                              </w:divBdr>
                              <w:divsChild>
                                <w:div w:id="1466923220">
                                  <w:marLeft w:val="0"/>
                                  <w:marRight w:val="0"/>
                                  <w:marTop w:val="0"/>
                                  <w:marBottom w:val="0"/>
                                  <w:divBdr>
                                    <w:top w:val="none" w:sz="0" w:space="0" w:color="auto"/>
                                    <w:left w:val="none" w:sz="0" w:space="0" w:color="auto"/>
                                    <w:bottom w:val="none" w:sz="0" w:space="0" w:color="auto"/>
                                    <w:right w:val="none" w:sz="0" w:space="0" w:color="auto"/>
                                  </w:divBdr>
                                  <w:divsChild>
                                    <w:div w:id="2054571699">
                                      <w:marLeft w:val="0"/>
                                      <w:marRight w:val="0"/>
                                      <w:marTop w:val="0"/>
                                      <w:marBottom w:val="0"/>
                                      <w:divBdr>
                                        <w:top w:val="none" w:sz="0" w:space="0" w:color="auto"/>
                                        <w:left w:val="none" w:sz="0" w:space="0" w:color="auto"/>
                                        <w:bottom w:val="none" w:sz="0" w:space="0" w:color="auto"/>
                                        <w:right w:val="none" w:sz="0" w:space="0" w:color="auto"/>
                                      </w:divBdr>
                                      <w:divsChild>
                                        <w:div w:id="1470632961">
                                          <w:marLeft w:val="0"/>
                                          <w:marRight w:val="0"/>
                                          <w:marTop w:val="0"/>
                                          <w:marBottom w:val="0"/>
                                          <w:divBdr>
                                            <w:top w:val="none" w:sz="0" w:space="0" w:color="auto"/>
                                            <w:left w:val="none" w:sz="0" w:space="0" w:color="auto"/>
                                            <w:bottom w:val="none" w:sz="0" w:space="0" w:color="auto"/>
                                            <w:right w:val="none" w:sz="0" w:space="0" w:color="auto"/>
                                          </w:divBdr>
                                          <w:divsChild>
                                            <w:div w:id="2047485096">
                                              <w:marLeft w:val="0"/>
                                              <w:marRight w:val="0"/>
                                              <w:marTop w:val="0"/>
                                              <w:marBottom w:val="0"/>
                                              <w:divBdr>
                                                <w:top w:val="none" w:sz="0" w:space="0" w:color="auto"/>
                                                <w:left w:val="none" w:sz="0" w:space="0" w:color="auto"/>
                                                <w:bottom w:val="none" w:sz="0" w:space="0" w:color="auto"/>
                                                <w:right w:val="none" w:sz="0" w:space="0" w:color="auto"/>
                                              </w:divBdr>
                                              <w:divsChild>
                                                <w:div w:id="1605385830">
                                                  <w:marLeft w:val="0"/>
                                                  <w:marRight w:val="0"/>
                                                  <w:marTop w:val="0"/>
                                                  <w:marBottom w:val="0"/>
                                                  <w:divBdr>
                                                    <w:top w:val="none" w:sz="0" w:space="0" w:color="auto"/>
                                                    <w:left w:val="none" w:sz="0" w:space="0" w:color="auto"/>
                                                    <w:bottom w:val="none" w:sz="0" w:space="0" w:color="auto"/>
                                                    <w:right w:val="none" w:sz="0" w:space="0" w:color="auto"/>
                                                  </w:divBdr>
                                                  <w:divsChild>
                                                    <w:div w:id="244412753">
                                                      <w:marLeft w:val="0"/>
                                                      <w:marRight w:val="0"/>
                                                      <w:marTop w:val="0"/>
                                                      <w:marBottom w:val="0"/>
                                                      <w:divBdr>
                                                        <w:top w:val="none" w:sz="0" w:space="0" w:color="auto"/>
                                                        <w:left w:val="none" w:sz="0" w:space="0" w:color="auto"/>
                                                        <w:bottom w:val="none" w:sz="0" w:space="0" w:color="auto"/>
                                                        <w:right w:val="none" w:sz="0" w:space="0" w:color="auto"/>
                                                      </w:divBdr>
                                                      <w:divsChild>
                                                        <w:div w:id="2033340609">
                                                          <w:marLeft w:val="0"/>
                                                          <w:marRight w:val="0"/>
                                                          <w:marTop w:val="0"/>
                                                          <w:marBottom w:val="0"/>
                                                          <w:divBdr>
                                                            <w:top w:val="none" w:sz="0" w:space="0" w:color="auto"/>
                                                            <w:left w:val="none" w:sz="0" w:space="0" w:color="auto"/>
                                                            <w:bottom w:val="none" w:sz="0" w:space="0" w:color="auto"/>
                                                            <w:right w:val="none" w:sz="0" w:space="0" w:color="auto"/>
                                                          </w:divBdr>
                                                          <w:divsChild>
                                                            <w:div w:id="1467775982">
                                                              <w:marLeft w:val="0"/>
                                                              <w:marRight w:val="0"/>
                                                              <w:marTop w:val="0"/>
                                                              <w:marBottom w:val="0"/>
                                                              <w:divBdr>
                                                                <w:top w:val="none" w:sz="0" w:space="0" w:color="auto"/>
                                                                <w:left w:val="none" w:sz="0" w:space="0" w:color="auto"/>
                                                                <w:bottom w:val="none" w:sz="0" w:space="0" w:color="auto"/>
                                                                <w:right w:val="none" w:sz="0" w:space="0" w:color="auto"/>
                                                              </w:divBdr>
                                                              <w:divsChild>
                                                                <w:div w:id="1063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64162">
          <w:marLeft w:val="0"/>
          <w:marRight w:val="0"/>
          <w:marTop w:val="0"/>
          <w:marBottom w:val="0"/>
          <w:divBdr>
            <w:top w:val="none" w:sz="0" w:space="0" w:color="auto"/>
            <w:left w:val="none" w:sz="0" w:space="0" w:color="auto"/>
            <w:bottom w:val="none" w:sz="0" w:space="0" w:color="auto"/>
            <w:right w:val="none" w:sz="0" w:space="0" w:color="auto"/>
          </w:divBdr>
        </w:div>
      </w:divsChild>
    </w:div>
    <w:div w:id="1390301250">
      <w:bodyDiv w:val="1"/>
      <w:marLeft w:val="0"/>
      <w:marRight w:val="0"/>
      <w:marTop w:val="0"/>
      <w:marBottom w:val="0"/>
      <w:divBdr>
        <w:top w:val="none" w:sz="0" w:space="0" w:color="auto"/>
        <w:left w:val="none" w:sz="0" w:space="0" w:color="auto"/>
        <w:bottom w:val="none" w:sz="0" w:space="0" w:color="auto"/>
        <w:right w:val="none" w:sz="0" w:space="0" w:color="auto"/>
      </w:divBdr>
      <w:divsChild>
        <w:div w:id="24793457">
          <w:marLeft w:val="0"/>
          <w:marRight w:val="0"/>
          <w:marTop w:val="0"/>
          <w:marBottom w:val="0"/>
          <w:divBdr>
            <w:top w:val="none" w:sz="0" w:space="0" w:color="auto"/>
            <w:left w:val="none" w:sz="0" w:space="0" w:color="auto"/>
            <w:bottom w:val="none" w:sz="0" w:space="0" w:color="auto"/>
            <w:right w:val="none" w:sz="0" w:space="0" w:color="auto"/>
          </w:divBdr>
        </w:div>
        <w:div w:id="52504172">
          <w:marLeft w:val="0"/>
          <w:marRight w:val="0"/>
          <w:marTop w:val="0"/>
          <w:marBottom w:val="0"/>
          <w:divBdr>
            <w:top w:val="none" w:sz="0" w:space="0" w:color="auto"/>
            <w:left w:val="none" w:sz="0" w:space="0" w:color="auto"/>
            <w:bottom w:val="none" w:sz="0" w:space="0" w:color="auto"/>
            <w:right w:val="none" w:sz="0" w:space="0" w:color="auto"/>
          </w:divBdr>
        </w:div>
        <w:div w:id="208956884">
          <w:marLeft w:val="0"/>
          <w:marRight w:val="0"/>
          <w:marTop w:val="0"/>
          <w:marBottom w:val="0"/>
          <w:divBdr>
            <w:top w:val="none" w:sz="0" w:space="0" w:color="auto"/>
            <w:left w:val="none" w:sz="0" w:space="0" w:color="auto"/>
            <w:bottom w:val="none" w:sz="0" w:space="0" w:color="auto"/>
            <w:right w:val="none" w:sz="0" w:space="0" w:color="auto"/>
          </w:divBdr>
        </w:div>
        <w:div w:id="327098828">
          <w:marLeft w:val="0"/>
          <w:marRight w:val="0"/>
          <w:marTop w:val="0"/>
          <w:marBottom w:val="0"/>
          <w:divBdr>
            <w:top w:val="none" w:sz="0" w:space="0" w:color="auto"/>
            <w:left w:val="none" w:sz="0" w:space="0" w:color="auto"/>
            <w:bottom w:val="none" w:sz="0" w:space="0" w:color="auto"/>
            <w:right w:val="none" w:sz="0" w:space="0" w:color="auto"/>
          </w:divBdr>
        </w:div>
        <w:div w:id="345981625">
          <w:marLeft w:val="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819152453">
          <w:marLeft w:val="0"/>
          <w:marRight w:val="0"/>
          <w:marTop w:val="0"/>
          <w:marBottom w:val="0"/>
          <w:divBdr>
            <w:top w:val="none" w:sz="0" w:space="0" w:color="auto"/>
            <w:left w:val="none" w:sz="0" w:space="0" w:color="auto"/>
            <w:bottom w:val="none" w:sz="0" w:space="0" w:color="auto"/>
            <w:right w:val="none" w:sz="0" w:space="0" w:color="auto"/>
          </w:divBdr>
        </w:div>
        <w:div w:id="824130056">
          <w:marLeft w:val="0"/>
          <w:marRight w:val="0"/>
          <w:marTop w:val="0"/>
          <w:marBottom w:val="0"/>
          <w:divBdr>
            <w:top w:val="none" w:sz="0" w:space="0" w:color="auto"/>
            <w:left w:val="none" w:sz="0" w:space="0" w:color="auto"/>
            <w:bottom w:val="none" w:sz="0" w:space="0" w:color="auto"/>
            <w:right w:val="none" w:sz="0" w:space="0" w:color="auto"/>
          </w:divBdr>
        </w:div>
        <w:div w:id="846747299">
          <w:marLeft w:val="0"/>
          <w:marRight w:val="0"/>
          <w:marTop w:val="0"/>
          <w:marBottom w:val="0"/>
          <w:divBdr>
            <w:top w:val="none" w:sz="0" w:space="0" w:color="auto"/>
            <w:left w:val="none" w:sz="0" w:space="0" w:color="auto"/>
            <w:bottom w:val="none" w:sz="0" w:space="0" w:color="auto"/>
            <w:right w:val="none" w:sz="0" w:space="0" w:color="auto"/>
          </w:divBdr>
        </w:div>
        <w:div w:id="968903414">
          <w:marLeft w:val="0"/>
          <w:marRight w:val="0"/>
          <w:marTop w:val="0"/>
          <w:marBottom w:val="0"/>
          <w:divBdr>
            <w:top w:val="none" w:sz="0" w:space="0" w:color="auto"/>
            <w:left w:val="none" w:sz="0" w:space="0" w:color="auto"/>
            <w:bottom w:val="none" w:sz="0" w:space="0" w:color="auto"/>
            <w:right w:val="none" w:sz="0" w:space="0" w:color="auto"/>
          </w:divBdr>
        </w:div>
        <w:div w:id="1220018957">
          <w:marLeft w:val="0"/>
          <w:marRight w:val="0"/>
          <w:marTop w:val="0"/>
          <w:marBottom w:val="0"/>
          <w:divBdr>
            <w:top w:val="none" w:sz="0" w:space="0" w:color="auto"/>
            <w:left w:val="none" w:sz="0" w:space="0" w:color="auto"/>
            <w:bottom w:val="none" w:sz="0" w:space="0" w:color="auto"/>
            <w:right w:val="none" w:sz="0" w:space="0" w:color="auto"/>
          </w:divBdr>
        </w:div>
        <w:div w:id="1327393271">
          <w:marLeft w:val="0"/>
          <w:marRight w:val="0"/>
          <w:marTop w:val="0"/>
          <w:marBottom w:val="0"/>
          <w:divBdr>
            <w:top w:val="none" w:sz="0" w:space="0" w:color="auto"/>
            <w:left w:val="none" w:sz="0" w:space="0" w:color="auto"/>
            <w:bottom w:val="none" w:sz="0" w:space="0" w:color="auto"/>
            <w:right w:val="none" w:sz="0" w:space="0" w:color="auto"/>
          </w:divBdr>
        </w:div>
        <w:div w:id="1357804870">
          <w:marLeft w:val="0"/>
          <w:marRight w:val="0"/>
          <w:marTop w:val="0"/>
          <w:marBottom w:val="0"/>
          <w:divBdr>
            <w:top w:val="none" w:sz="0" w:space="0" w:color="auto"/>
            <w:left w:val="none" w:sz="0" w:space="0" w:color="auto"/>
            <w:bottom w:val="none" w:sz="0" w:space="0" w:color="auto"/>
            <w:right w:val="none" w:sz="0" w:space="0" w:color="auto"/>
          </w:divBdr>
        </w:div>
        <w:div w:id="1376000647">
          <w:marLeft w:val="0"/>
          <w:marRight w:val="0"/>
          <w:marTop w:val="0"/>
          <w:marBottom w:val="0"/>
          <w:divBdr>
            <w:top w:val="none" w:sz="0" w:space="0" w:color="auto"/>
            <w:left w:val="none" w:sz="0" w:space="0" w:color="auto"/>
            <w:bottom w:val="none" w:sz="0" w:space="0" w:color="auto"/>
            <w:right w:val="none" w:sz="0" w:space="0" w:color="auto"/>
          </w:divBdr>
        </w:div>
        <w:div w:id="1397245241">
          <w:marLeft w:val="0"/>
          <w:marRight w:val="0"/>
          <w:marTop w:val="0"/>
          <w:marBottom w:val="0"/>
          <w:divBdr>
            <w:top w:val="none" w:sz="0" w:space="0" w:color="auto"/>
            <w:left w:val="none" w:sz="0" w:space="0" w:color="auto"/>
            <w:bottom w:val="none" w:sz="0" w:space="0" w:color="auto"/>
            <w:right w:val="none" w:sz="0" w:space="0" w:color="auto"/>
          </w:divBdr>
        </w:div>
        <w:div w:id="1623262265">
          <w:marLeft w:val="0"/>
          <w:marRight w:val="0"/>
          <w:marTop w:val="0"/>
          <w:marBottom w:val="0"/>
          <w:divBdr>
            <w:top w:val="none" w:sz="0" w:space="0" w:color="auto"/>
            <w:left w:val="none" w:sz="0" w:space="0" w:color="auto"/>
            <w:bottom w:val="none" w:sz="0" w:space="0" w:color="auto"/>
            <w:right w:val="none" w:sz="0" w:space="0" w:color="auto"/>
          </w:divBdr>
        </w:div>
        <w:div w:id="1814786969">
          <w:marLeft w:val="0"/>
          <w:marRight w:val="0"/>
          <w:marTop w:val="0"/>
          <w:marBottom w:val="0"/>
          <w:divBdr>
            <w:top w:val="none" w:sz="0" w:space="0" w:color="auto"/>
            <w:left w:val="none" w:sz="0" w:space="0" w:color="auto"/>
            <w:bottom w:val="none" w:sz="0" w:space="0" w:color="auto"/>
            <w:right w:val="none" w:sz="0" w:space="0" w:color="auto"/>
          </w:divBdr>
        </w:div>
      </w:divsChild>
    </w:div>
    <w:div w:id="1428772791">
      <w:bodyDiv w:val="1"/>
      <w:marLeft w:val="0"/>
      <w:marRight w:val="0"/>
      <w:marTop w:val="0"/>
      <w:marBottom w:val="0"/>
      <w:divBdr>
        <w:top w:val="none" w:sz="0" w:space="0" w:color="auto"/>
        <w:left w:val="none" w:sz="0" w:space="0" w:color="auto"/>
        <w:bottom w:val="none" w:sz="0" w:space="0" w:color="auto"/>
        <w:right w:val="none" w:sz="0" w:space="0" w:color="auto"/>
      </w:divBdr>
      <w:divsChild>
        <w:div w:id="90443085">
          <w:marLeft w:val="0"/>
          <w:marRight w:val="0"/>
          <w:marTop w:val="0"/>
          <w:marBottom w:val="0"/>
          <w:divBdr>
            <w:top w:val="none" w:sz="0" w:space="0" w:color="auto"/>
            <w:left w:val="none" w:sz="0" w:space="0" w:color="auto"/>
            <w:bottom w:val="none" w:sz="0" w:space="0" w:color="auto"/>
            <w:right w:val="none" w:sz="0" w:space="0" w:color="auto"/>
          </w:divBdr>
        </w:div>
        <w:div w:id="464474596">
          <w:marLeft w:val="0"/>
          <w:marRight w:val="0"/>
          <w:marTop w:val="0"/>
          <w:marBottom w:val="0"/>
          <w:divBdr>
            <w:top w:val="none" w:sz="0" w:space="0" w:color="auto"/>
            <w:left w:val="none" w:sz="0" w:space="0" w:color="auto"/>
            <w:bottom w:val="none" w:sz="0" w:space="0" w:color="auto"/>
            <w:right w:val="none" w:sz="0" w:space="0" w:color="auto"/>
          </w:divBdr>
        </w:div>
        <w:div w:id="530260853">
          <w:marLeft w:val="0"/>
          <w:marRight w:val="0"/>
          <w:marTop w:val="0"/>
          <w:marBottom w:val="0"/>
          <w:divBdr>
            <w:top w:val="none" w:sz="0" w:space="0" w:color="auto"/>
            <w:left w:val="none" w:sz="0" w:space="0" w:color="auto"/>
            <w:bottom w:val="none" w:sz="0" w:space="0" w:color="auto"/>
            <w:right w:val="none" w:sz="0" w:space="0" w:color="auto"/>
          </w:divBdr>
          <w:divsChild>
            <w:div w:id="1597591028">
              <w:marLeft w:val="0"/>
              <w:marRight w:val="0"/>
              <w:marTop w:val="0"/>
              <w:marBottom w:val="0"/>
              <w:divBdr>
                <w:top w:val="none" w:sz="0" w:space="0" w:color="auto"/>
                <w:left w:val="none" w:sz="0" w:space="0" w:color="auto"/>
                <w:bottom w:val="none" w:sz="0" w:space="0" w:color="auto"/>
                <w:right w:val="none" w:sz="0" w:space="0" w:color="auto"/>
              </w:divBdr>
              <w:divsChild>
                <w:div w:id="1270620645">
                  <w:marLeft w:val="0"/>
                  <w:marRight w:val="0"/>
                  <w:marTop w:val="0"/>
                  <w:marBottom w:val="0"/>
                  <w:divBdr>
                    <w:top w:val="none" w:sz="0" w:space="0" w:color="auto"/>
                    <w:left w:val="none" w:sz="0" w:space="0" w:color="auto"/>
                    <w:bottom w:val="none" w:sz="0" w:space="0" w:color="auto"/>
                    <w:right w:val="none" w:sz="0" w:space="0" w:color="auto"/>
                  </w:divBdr>
                  <w:divsChild>
                    <w:div w:id="911744131">
                      <w:marLeft w:val="0"/>
                      <w:marRight w:val="0"/>
                      <w:marTop w:val="0"/>
                      <w:marBottom w:val="0"/>
                      <w:divBdr>
                        <w:top w:val="none" w:sz="0" w:space="0" w:color="auto"/>
                        <w:left w:val="none" w:sz="0" w:space="0" w:color="auto"/>
                        <w:bottom w:val="none" w:sz="0" w:space="0" w:color="auto"/>
                        <w:right w:val="none" w:sz="0" w:space="0" w:color="auto"/>
                      </w:divBdr>
                      <w:divsChild>
                        <w:div w:id="1418550520">
                          <w:marLeft w:val="0"/>
                          <w:marRight w:val="0"/>
                          <w:marTop w:val="0"/>
                          <w:marBottom w:val="0"/>
                          <w:divBdr>
                            <w:top w:val="none" w:sz="0" w:space="0" w:color="auto"/>
                            <w:left w:val="none" w:sz="0" w:space="0" w:color="auto"/>
                            <w:bottom w:val="none" w:sz="0" w:space="0" w:color="auto"/>
                            <w:right w:val="none" w:sz="0" w:space="0" w:color="auto"/>
                          </w:divBdr>
                          <w:divsChild>
                            <w:div w:id="1958564418">
                              <w:marLeft w:val="0"/>
                              <w:marRight w:val="0"/>
                              <w:marTop w:val="0"/>
                              <w:marBottom w:val="0"/>
                              <w:divBdr>
                                <w:top w:val="none" w:sz="0" w:space="0" w:color="auto"/>
                                <w:left w:val="none" w:sz="0" w:space="0" w:color="auto"/>
                                <w:bottom w:val="none" w:sz="0" w:space="0" w:color="auto"/>
                                <w:right w:val="none" w:sz="0" w:space="0" w:color="auto"/>
                              </w:divBdr>
                              <w:divsChild>
                                <w:div w:id="60519885">
                                  <w:marLeft w:val="0"/>
                                  <w:marRight w:val="0"/>
                                  <w:marTop w:val="0"/>
                                  <w:marBottom w:val="0"/>
                                  <w:divBdr>
                                    <w:top w:val="none" w:sz="0" w:space="0" w:color="auto"/>
                                    <w:left w:val="none" w:sz="0" w:space="0" w:color="auto"/>
                                    <w:bottom w:val="none" w:sz="0" w:space="0" w:color="auto"/>
                                    <w:right w:val="none" w:sz="0" w:space="0" w:color="auto"/>
                                  </w:divBdr>
                                  <w:divsChild>
                                    <w:div w:id="1395160446">
                                      <w:marLeft w:val="0"/>
                                      <w:marRight w:val="0"/>
                                      <w:marTop w:val="0"/>
                                      <w:marBottom w:val="0"/>
                                      <w:divBdr>
                                        <w:top w:val="none" w:sz="0" w:space="0" w:color="auto"/>
                                        <w:left w:val="none" w:sz="0" w:space="0" w:color="auto"/>
                                        <w:bottom w:val="none" w:sz="0" w:space="0" w:color="auto"/>
                                        <w:right w:val="none" w:sz="0" w:space="0" w:color="auto"/>
                                      </w:divBdr>
                                      <w:divsChild>
                                        <w:div w:id="601106577">
                                          <w:marLeft w:val="0"/>
                                          <w:marRight w:val="0"/>
                                          <w:marTop w:val="0"/>
                                          <w:marBottom w:val="0"/>
                                          <w:divBdr>
                                            <w:top w:val="none" w:sz="0" w:space="0" w:color="auto"/>
                                            <w:left w:val="none" w:sz="0" w:space="0" w:color="auto"/>
                                            <w:bottom w:val="none" w:sz="0" w:space="0" w:color="auto"/>
                                            <w:right w:val="none" w:sz="0" w:space="0" w:color="auto"/>
                                          </w:divBdr>
                                          <w:divsChild>
                                            <w:div w:id="655643409">
                                              <w:marLeft w:val="0"/>
                                              <w:marRight w:val="0"/>
                                              <w:marTop w:val="0"/>
                                              <w:marBottom w:val="0"/>
                                              <w:divBdr>
                                                <w:top w:val="none" w:sz="0" w:space="0" w:color="auto"/>
                                                <w:left w:val="none" w:sz="0" w:space="0" w:color="auto"/>
                                                <w:bottom w:val="none" w:sz="0" w:space="0" w:color="auto"/>
                                                <w:right w:val="none" w:sz="0" w:space="0" w:color="auto"/>
                                              </w:divBdr>
                                            </w:div>
                                            <w:div w:id="169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3927">
          <w:marLeft w:val="0"/>
          <w:marRight w:val="0"/>
          <w:marTop w:val="0"/>
          <w:marBottom w:val="0"/>
          <w:divBdr>
            <w:top w:val="none" w:sz="0" w:space="0" w:color="auto"/>
            <w:left w:val="none" w:sz="0" w:space="0" w:color="auto"/>
            <w:bottom w:val="none" w:sz="0" w:space="0" w:color="auto"/>
            <w:right w:val="none" w:sz="0" w:space="0" w:color="auto"/>
          </w:divBdr>
        </w:div>
        <w:div w:id="761952462">
          <w:marLeft w:val="0"/>
          <w:marRight w:val="0"/>
          <w:marTop w:val="0"/>
          <w:marBottom w:val="0"/>
          <w:divBdr>
            <w:top w:val="none" w:sz="0" w:space="0" w:color="auto"/>
            <w:left w:val="none" w:sz="0" w:space="0" w:color="auto"/>
            <w:bottom w:val="none" w:sz="0" w:space="0" w:color="auto"/>
            <w:right w:val="none" w:sz="0" w:space="0" w:color="auto"/>
          </w:divBdr>
        </w:div>
        <w:div w:id="823350412">
          <w:marLeft w:val="0"/>
          <w:marRight w:val="0"/>
          <w:marTop w:val="0"/>
          <w:marBottom w:val="0"/>
          <w:divBdr>
            <w:top w:val="none" w:sz="0" w:space="0" w:color="auto"/>
            <w:left w:val="none" w:sz="0" w:space="0" w:color="auto"/>
            <w:bottom w:val="none" w:sz="0" w:space="0" w:color="auto"/>
            <w:right w:val="none" w:sz="0" w:space="0" w:color="auto"/>
          </w:divBdr>
        </w:div>
        <w:div w:id="1327855657">
          <w:marLeft w:val="0"/>
          <w:marRight w:val="0"/>
          <w:marTop w:val="0"/>
          <w:marBottom w:val="0"/>
          <w:divBdr>
            <w:top w:val="none" w:sz="0" w:space="0" w:color="auto"/>
            <w:left w:val="none" w:sz="0" w:space="0" w:color="auto"/>
            <w:bottom w:val="none" w:sz="0" w:space="0" w:color="auto"/>
            <w:right w:val="none" w:sz="0" w:space="0" w:color="auto"/>
          </w:divBdr>
        </w:div>
        <w:div w:id="1667980149">
          <w:marLeft w:val="0"/>
          <w:marRight w:val="0"/>
          <w:marTop w:val="0"/>
          <w:marBottom w:val="0"/>
          <w:divBdr>
            <w:top w:val="none" w:sz="0" w:space="0" w:color="auto"/>
            <w:left w:val="none" w:sz="0" w:space="0" w:color="auto"/>
            <w:bottom w:val="none" w:sz="0" w:space="0" w:color="auto"/>
            <w:right w:val="none" w:sz="0" w:space="0" w:color="auto"/>
          </w:divBdr>
        </w:div>
      </w:divsChild>
    </w:div>
    <w:div w:id="1436828655">
      <w:bodyDiv w:val="1"/>
      <w:marLeft w:val="0"/>
      <w:marRight w:val="0"/>
      <w:marTop w:val="0"/>
      <w:marBottom w:val="0"/>
      <w:divBdr>
        <w:top w:val="none" w:sz="0" w:space="0" w:color="auto"/>
        <w:left w:val="none" w:sz="0" w:space="0" w:color="auto"/>
        <w:bottom w:val="none" w:sz="0" w:space="0" w:color="auto"/>
        <w:right w:val="none" w:sz="0" w:space="0" w:color="auto"/>
      </w:divBdr>
      <w:divsChild>
        <w:div w:id="70546428">
          <w:marLeft w:val="0"/>
          <w:marRight w:val="0"/>
          <w:marTop w:val="0"/>
          <w:marBottom w:val="0"/>
          <w:divBdr>
            <w:top w:val="none" w:sz="0" w:space="0" w:color="auto"/>
            <w:left w:val="none" w:sz="0" w:space="0" w:color="auto"/>
            <w:bottom w:val="none" w:sz="0" w:space="0" w:color="auto"/>
            <w:right w:val="none" w:sz="0" w:space="0" w:color="auto"/>
          </w:divBdr>
        </w:div>
        <w:div w:id="212695447">
          <w:marLeft w:val="0"/>
          <w:marRight w:val="0"/>
          <w:marTop w:val="0"/>
          <w:marBottom w:val="0"/>
          <w:divBdr>
            <w:top w:val="none" w:sz="0" w:space="0" w:color="auto"/>
            <w:left w:val="none" w:sz="0" w:space="0" w:color="auto"/>
            <w:bottom w:val="none" w:sz="0" w:space="0" w:color="auto"/>
            <w:right w:val="none" w:sz="0" w:space="0" w:color="auto"/>
          </w:divBdr>
        </w:div>
        <w:div w:id="385177749">
          <w:marLeft w:val="0"/>
          <w:marRight w:val="0"/>
          <w:marTop w:val="0"/>
          <w:marBottom w:val="0"/>
          <w:divBdr>
            <w:top w:val="none" w:sz="0" w:space="0" w:color="auto"/>
            <w:left w:val="none" w:sz="0" w:space="0" w:color="auto"/>
            <w:bottom w:val="none" w:sz="0" w:space="0" w:color="auto"/>
            <w:right w:val="none" w:sz="0" w:space="0" w:color="auto"/>
          </w:divBdr>
        </w:div>
        <w:div w:id="560793449">
          <w:marLeft w:val="0"/>
          <w:marRight w:val="0"/>
          <w:marTop w:val="0"/>
          <w:marBottom w:val="0"/>
          <w:divBdr>
            <w:top w:val="none" w:sz="0" w:space="0" w:color="auto"/>
            <w:left w:val="none" w:sz="0" w:space="0" w:color="auto"/>
            <w:bottom w:val="none" w:sz="0" w:space="0" w:color="auto"/>
            <w:right w:val="none" w:sz="0" w:space="0" w:color="auto"/>
          </w:divBdr>
        </w:div>
        <w:div w:id="697051616">
          <w:marLeft w:val="0"/>
          <w:marRight w:val="0"/>
          <w:marTop w:val="0"/>
          <w:marBottom w:val="0"/>
          <w:divBdr>
            <w:top w:val="none" w:sz="0" w:space="0" w:color="auto"/>
            <w:left w:val="none" w:sz="0" w:space="0" w:color="auto"/>
            <w:bottom w:val="none" w:sz="0" w:space="0" w:color="auto"/>
            <w:right w:val="none" w:sz="0" w:space="0" w:color="auto"/>
          </w:divBdr>
        </w:div>
        <w:div w:id="1281256422">
          <w:marLeft w:val="0"/>
          <w:marRight w:val="0"/>
          <w:marTop w:val="0"/>
          <w:marBottom w:val="0"/>
          <w:divBdr>
            <w:top w:val="none" w:sz="0" w:space="0" w:color="auto"/>
            <w:left w:val="none" w:sz="0" w:space="0" w:color="auto"/>
            <w:bottom w:val="none" w:sz="0" w:space="0" w:color="auto"/>
            <w:right w:val="none" w:sz="0" w:space="0" w:color="auto"/>
          </w:divBdr>
        </w:div>
        <w:div w:id="1952933105">
          <w:marLeft w:val="0"/>
          <w:marRight w:val="0"/>
          <w:marTop w:val="0"/>
          <w:marBottom w:val="0"/>
          <w:divBdr>
            <w:top w:val="none" w:sz="0" w:space="0" w:color="auto"/>
            <w:left w:val="none" w:sz="0" w:space="0" w:color="auto"/>
            <w:bottom w:val="none" w:sz="0" w:space="0" w:color="auto"/>
            <w:right w:val="none" w:sz="0" w:space="0" w:color="auto"/>
          </w:divBdr>
        </w:div>
      </w:divsChild>
    </w:div>
    <w:div w:id="1460757281">
      <w:bodyDiv w:val="1"/>
      <w:marLeft w:val="0"/>
      <w:marRight w:val="0"/>
      <w:marTop w:val="0"/>
      <w:marBottom w:val="0"/>
      <w:divBdr>
        <w:top w:val="none" w:sz="0" w:space="0" w:color="auto"/>
        <w:left w:val="none" w:sz="0" w:space="0" w:color="auto"/>
        <w:bottom w:val="none" w:sz="0" w:space="0" w:color="auto"/>
        <w:right w:val="none" w:sz="0" w:space="0" w:color="auto"/>
      </w:divBdr>
      <w:divsChild>
        <w:div w:id="433093155">
          <w:marLeft w:val="0"/>
          <w:marRight w:val="0"/>
          <w:marTop w:val="0"/>
          <w:marBottom w:val="0"/>
          <w:divBdr>
            <w:top w:val="none" w:sz="0" w:space="0" w:color="auto"/>
            <w:left w:val="none" w:sz="0" w:space="0" w:color="auto"/>
            <w:bottom w:val="none" w:sz="0" w:space="0" w:color="auto"/>
            <w:right w:val="none" w:sz="0" w:space="0" w:color="auto"/>
          </w:divBdr>
          <w:divsChild>
            <w:div w:id="1548030144">
              <w:marLeft w:val="0"/>
              <w:marRight w:val="0"/>
              <w:marTop w:val="0"/>
              <w:marBottom w:val="0"/>
              <w:divBdr>
                <w:top w:val="none" w:sz="0" w:space="0" w:color="auto"/>
                <w:left w:val="none" w:sz="0" w:space="0" w:color="auto"/>
                <w:bottom w:val="none" w:sz="0" w:space="0" w:color="auto"/>
                <w:right w:val="none" w:sz="0" w:space="0" w:color="auto"/>
              </w:divBdr>
            </w:div>
          </w:divsChild>
        </w:div>
        <w:div w:id="1888253932">
          <w:marLeft w:val="0"/>
          <w:marRight w:val="0"/>
          <w:marTop w:val="0"/>
          <w:marBottom w:val="0"/>
          <w:divBdr>
            <w:top w:val="none" w:sz="0" w:space="0" w:color="auto"/>
            <w:left w:val="none" w:sz="0" w:space="0" w:color="auto"/>
            <w:bottom w:val="none" w:sz="0" w:space="0" w:color="auto"/>
            <w:right w:val="none" w:sz="0" w:space="0" w:color="auto"/>
          </w:divBdr>
          <w:divsChild>
            <w:div w:id="1279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49849654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831997">
              <w:marLeft w:val="0"/>
              <w:marRight w:val="0"/>
              <w:marTop w:val="0"/>
              <w:marBottom w:val="0"/>
              <w:divBdr>
                <w:top w:val="none" w:sz="0" w:space="0" w:color="auto"/>
                <w:left w:val="none" w:sz="0" w:space="0" w:color="auto"/>
                <w:bottom w:val="none" w:sz="0" w:space="0" w:color="auto"/>
                <w:right w:val="none" w:sz="0" w:space="0" w:color="auto"/>
              </w:divBdr>
              <w:divsChild>
                <w:div w:id="179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2067">
      <w:bodyDiv w:val="1"/>
      <w:marLeft w:val="0"/>
      <w:marRight w:val="0"/>
      <w:marTop w:val="0"/>
      <w:marBottom w:val="0"/>
      <w:divBdr>
        <w:top w:val="none" w:sz="0" w:space="0" w:color="auto"/>
        <w:left w:val="none" w:sz="0" w:space="0" w:color="auto"/>
        <w:bottom w:val="none" w:sz="0" w:space="0" w:color="auto"/>
        <w:right w:val="none" w:sz="0" w:space="0" w:color="auto"/>
      </w:divBdr>
      <w:divsChild>
        <w:div w:id="54471059">
          <w:marLeft w:val="0"/>
          <w:marRight w:val="0"/>
          <w:marTop w:val="0"/>
          <w:marBottom w:val="0"/>
          <w:divBdr>
            <w:top w:val="none" w:sz="0" w:space="0" w:color="auto"/>
            <w:left w:val="none" w:sz="0" w:space="0" w:color="auto"/>
            <w:bottom w:val="none" w:sz="0" w:space="0" w:color="auto"/>
            <w:right w:val="none" w:sz="0" w:space="0" w:color="auto"/>
          </w:divBdr>
        </w:div>
        <w:div w:id="168063416">
          <w:marLeft w:val="0"/>
          <w:marRight w:val="0"/>
          <w:marTop w:val="0"/>
          <w:marBottom w:val="0"/>
          <w:divBdr>
            <w:top w:val="none" w:sz="0" w:space="0" w:color="auto"/>
            <w:left w:val="none" w:sz="0" w:space="0" w:color="auto"/>
            <w:bottom w:val="none" w:sz="0" w:space="0" w:color="auto"/>
            <w:right w:val="none" w:sz="0" w:space="0" w:color="auto"/>
          </w:divBdr>
        </w:div>
        <w:div w:id="195698874">
          <w:marLeft w:val="0"/>
          <w:marRight w:val="0"/>
          <w:marTop w:val="0"/>
          <w:marBottom w:val="0"/>
          <w:divBdr>
            <w:top w:val="none" w:sz="0" w:space="0" w:color="auto"/>
            <w:left w:val="none" w:sz="0" w:space="0" w:color="auto"/>
            <w:bottom w:val="none" w:sz="0" w:space="0" w:color="auto"/>
            <w:right w:val="none" w:sz="0" w:space="0" w:color="auto"/>
          </w:divBdr>
        </w:div>
        <w:div w:id="234559169">
          <w:marLeft w:val="0"/>
          <w:marRight w:val="0"/>
          <w:marTop w:val="0"/>
          <w:marBottom w:val="0"/>
          <w:divBdr>
            <w:top w:val="none" w:sz="0" w:space="0" w:color="auto"/>
            <w:left w:val="none" w:sz="0" w:space="0" w:color="auto"/>
            <w:bottom w:val="none" w:sz="0" w:space="0" w:color="auto"/>
            <w:right w:val="none" w:sz="0" w:space="0" w:color="auto"/>
          </w:divBdr>
        </w:div>
        <w:div w:id="257908115">
          <w:marLeft w:val="0"/>
          <w:marRight w:val="0"/>
          <w:marTop w:val="0"/>
          <w:marBottom w:val="0"/>
          <w:divBdr>
            <w:top w:val="none" w:sz="0" w:space="0" w:color="auto"/>
            <w:left w:val="none" w:sz="0" w:space="0" w:color="auto"/>
            <w:bottom w:val="none" w:sz="0" w:space="0" w:color="auto"/>
            <w:right w:val="none" w:sz="0" w:space="0" w:color="auto"/>
          </w:divBdr>
        </w:div>
        <w:div w:id="1173187231">
          <w:marLeft w:val="0"/>
          <w:marRight w:val="0"/>
          <w:marTop w:val="0"/>
          <w:marBottom w:val="0"/>
          <w:divBdr>
            <w:top w:val="none" w:sz="0" w:space="0" w:color="auto"/>
            <w:left w:val="none" w:sz="0" w:space="0" w:color="auto"/>
            <w:bottom w:val="none" w:sz="0" w:space="0" w:color="auto"/>
            <w:right w:val="none" w:sz="0" w:space="0" w:color="auto"/>
          </w:divBdr>
        </w:div>
        <w:div w:id="1807165191">
          <w:marLeft w:val="0"/>
          <w:marRight w:val="0"/>
          <w:marTop w:val="0"/>
          <w:marBottom w:val="0"/>
          <w:divBdr>
            <w:top w:val="none" w:sz="0" w:space="0" w:color="auto"/>
            <w:left w:val="none" w:sz="0" w:space="0" w:color="auto"/>
            <w:bottom w:val="none" w:sz="0" w:space="0" w:color="auto"/>
            <w:right w:val="none" w:sz="0" w:space="0" w:color="auto"/>
          </w:divBdr>
        </w:div>
        <w:div w:id="1893425826">
          <w:marLeft w:val="0"/>
          <w:marRight w:val="0"/>
          <w:marTop w:val="0"/>
          <w:marBottom w:val="0"/>
          <w:divBdr>
            <w:top w:val="none" w:sz="0" w:space="0" w:color="auto"/>
            <w:left w:val="none" w:sz="0" w:space="0" w:color="auto"/>
            <w:bottom w:val="none" w:sz="0" w:space="0" w:color="auto"/>
            <w:right w:val="none" w:sz="0" w:space="0" w:color="auto"/>
          </w:divBdr>
        </w:div>
        <w:div w:id="1979454122">
          <w:marLeft w:val="0"/>
          <w:marRight w:val="0"/>
          <w:marTop w:val="0"/>
          <w:marBottom w:val="0"/>
          <w:divBdr>
            <w:top w:val="none" w:sz="0" w:space="0" w:color="auto"/>
            <w:left w:val="none" w:sz="0" w:space="0" w:color="auto"/>
            <w:bottom w:val="none" w:sz="0" w:space="0" w:color="auto"/>
            <w:right w:val="none" w:sz="0" w:space="0" w:color="auto"/>
          </w:divBdr>
        </w:div>
      </w:divsChild>
    </w:div>
    <w:div w:id="1529029320">
      <w:bodyDiv w:val="1"/>
      <w:marLeft w:val="0"/>
      <w:marRight w:val="0"/>
      <w:marTop w:val="0"/>
      <w:marBottom w:val="0"/>
      <w:divBdr>
        <w:top w:val="none" w:sz="0" w:space="0" w:color="auto"/>
        <w:left w:val="none" w:sz="0" w:space="0" w:color="auto"/>
        <w:bottom w:val="none" w:sz="0" w:space="0" w:color="auto"/>
        <w:right w:val="none" w:sz="0" w:space="0" w:color="auto"/>
      </w:divBdr>
    </w:div>
    <w:div w:id="1546068010">
      <w:bodyDiv w:val="1"/>
      <w:marLeft w:val="0"/>
      <w:marRight w:val="0"/>
      <w:marTop w:val="0"/>
      <w:marBottom w:val="0"/>
      <w:divBdr>
        <w:top w:val="none" w:sz="0" w:space="0" w:color="auto"/>
        <w:left w:val="none" w:sz="0" w:space="0" w:color="auto"/>
        <w:bottom w:val="none" w:sz="0" w:space="0" w:color="auto"/>
        <w:right w:val="none" w:sz="0" w:space="0" w:color="auto"/>
      </w:divBdr>
    </w:div>
    <w:div w:id="1547183648">
      <w:bodyDiv w:val="1"/>
      <w:marLeft w:val="0"/>
      <w:marRight w:val="0"/>
      <w:marTop w:val="0"/>
      <w:marBottom w:val="0"/>
      <w:divBdr>
        <w:top w:val="none" w:sz="0" w:space="0" w:color="auto"/>
        <w:left w:val="none" w:sz="0" w:space="0" w:color="auto"/>
        <w:bottom w:val="none" w:sz="0" w:space="0" w:color="auto"/>
        <w:right w:val="none" w:sz="0" w:space="0" w:color="auto"/>
      </w:divBdr>
      <w:divsChild>
        <w:div w:id="305816324">
          <w:marLeft w:val="0"/>
          <w:marRight w:val="0"/>
          <w:marTop w:val="0"/>
          <w:marBottom w:val="0"/>
          <w:divBdr>
            <w:top w:val="none" w:sz="0" w:space="0" w:color="auto"/>
            <w:left w:val="none" w:sz="0" w:space="0" w:color="auto"/>
            <w:bottom w:val="none" w:sz="0" w:space="0" w:color="auto"/>
            <w:right w:val="none" w:sz="0" w:space="0" w:color="auto"/>
          </w:divBdr>
        </w:div>
        <w:div w:id="342168938">
          <w:marLeft w:val="0"/>
          <w:marRight w:val="0"/>
          <w:marTop w:val="0"/>
          <w:marBottom w:val="0"/>
          <w:divBdr>
            <w:top w:val="none" w:sz="0" w:space="0" w:color="auto"/>
            <w:left w:val="none" w:sz="0" w:space="0" w:color="auto"/>
            <w:bottom w:val="none" w:sz="0" w:space="0" w:color="auto"/>
            <w:right w:val="none" w:sz="0" w:space="0" w:color="auto"/>
          </w:divBdr>
        </w:div>
        <w:div w:id="518668249">
          <w:marLeft w:val="0"/>
          <w:marRight w:val="0"/>
          <w:marTop w:val="0"/>
          <w:marBottom w:val="0"/>
          <w:divBdr>
            <w:top w:val="none" w:sz="0" w:space="0" w:color="auto"/>
            <w:left w:val="none" w:sz="0" w:space="0" w:color="auto"/>
            <w:bottom w:val="none" w:sz="0" w:space="0" w:color="auto"/>
            <w:right w:val="none" w:sz="0" w:space="0" w:color="auto"/>
          </w:divBdr>
        </w:div>
        <w:div w:id="602807392">
          <w:marLeft w:val="0"/>
          <w:marRight w:val="0"/>
          <w:marTop w:val="0"/>
          <w:marBottom w:val="0"/>
          <w:divBdr>
            <w:top w:val="none" w:sz="0" w:space="0" w:color="auto"/>
            <w:left w:val="none" w:sz="0" w:space="0" w:color="auto"/>
            <w:bottom w:val="none" w:sz="0" w:space="0" w:color="auto"/>
            <w:right w:val="none" w:sz="0" w:space="0" w:color="auto"/>
          </w:divBdr>
        </w:div>
        <w:div w:id="763375979">
          <w:marLeft w:val="0"/>
          <w:marRight w:val="0"/>
          <w:marTop w:val="0"/>
          <w:marBottom w:val="0"/>
          <w:divBdr>
            <w:top w:val="none" w:sz="0" w:space="0" w:color="auto"/>
            <w:left w:val="none" w:sz="0" w:space="0" w:color="auto"/>
            <w:bottom w:val="none" w:sz="0" w:space="0" w:color="auto"/>
            <w:right w:val="none" w:sz="0" w:space="0" w:color="auto"/>
          </w:divBdr>
        </w:div>
        <w:div w:id="814034101">
          <w:marLeft w:val="0"/>
          <w:marRight w:val="0"/>
          <w:marTop w:val="0"/>
          <w:marBottom w:val="0"/>
          <w:divBdr>
            <w:top w:val="none" w:sz="0" w:space="0" w:color="auto"/>
            <w:left w:val="none" w:sz="0" w:space="0" w:color="auto"/>
            <w:bottom w:val="none" w:sz="0" w:space="0" w:color="auto"/>
            <w:right w:val="none" w:sz="0" w:space="0" w:color="auto"/>
          </w:divBdr>
        </w:div>
        <w:div w:id="1245840524">
          <w:marLeft w:val="0"/>
          <w:marRight w:val="0"/>
          <w:marTop w:val="0"/>
          <w:marBottom w:val="0"/>
          <w:divBdr>
            <w:top w:val="none" w:sz="0" w:space="0" w:color="auto"/>
            <w:left w:val="none" w:sz="0" w:space="0" w:color="auto"/>
            <w:bottom w:val="none" w:sz="0" w:space="0" w:color="auto"/>
            <w:right w:val="none" w:sz="0" w:space="0" w:color="auto"/>
          </w:divBdr>
        </w:div>
        <w:div w:id="1381706019">
          <w:marLeft w:val="0"/>
          <w:marRight w:val="0"/>
          <w:marTop w:val="0"/>
          <w:marBottom w:val="0"/>
          <w:divBdr>
            <w:top w:val="none" w:sz="0" w:space="0" w:color="auto"/>
            <w:left w:val="none" w:sz="0" w:space="0" w:color="auto"/>
            <w:bottom w:val="none" w:sz="0" w:space="0" w:color="auto"/>
            <w:right w:val="none" w:sz="0" w:space="0" w:color="auto"/>
          </w:divBdr>
        </w:div>
        <w:div w:id="1923223076">
          <w:marLeft w:val="0"/>
          <w:marRight w:val="0"/>
          <w:marTop w:val="0"/>
          <w:marBottom w:val="0"/>
          <w:divBdr>
            <w:top w:val="none" w:sz="0" w:space="0" w:color="auto"/>
            <w:left w:val="none" w:sz="0" w:space="0" w:color="auto"/>
            <w:bottom w:val="none" w:sz="0" w:space="0" w:color="auto"/>
            <w:right w:val="none" w:sz="0" w:space="0" w:color="auto"/>
          </w:divBdr>
        </w:div>
        <w:div w:id="2023124347">
          <w:marLeft w:val="0"/>
          <w:marRight w:val="0"/>
          <w:marTop w:val="0"/>
          <w:marBottom w:val="0"/>
          <w:divBdr>
            <w:top w:val="none" w:sz="0" w:space="0" w:color="auto"/>
            <w:left w:val="none" w:sz="0" w:space="0" w:color="auto"/>
            <w:bottom w:val="none" w:sz="0" w:space="0" w:color="auto"/>
            <w:right w:val="none" w:sz="0" w:space="0" w:color="auto"/>
          </w:divBdr>
        </w:div>
      </w:divsChild>
    </w:div>
    <w:div w:id="1550652210">
      <w:bodyDiv w:val="1"/>
      <w:marLeft w:val="0"/>
      <w:marRight w:val="0"/>
      <w:marTop w:val="0"/>
      <w:marBottom w:val="0"/>
      <w:divBdr>
        <w:top w:val="none" w:sz="0" w:space="0" w:color="auto"/>
        <w:left w:val="none" w:sz="0" w:space="0" w:color="auto"/>
        <w:bottom w:val="none" w:sz="0" w:space="0" w:color="auto"/>
        <w:right w:val="none" w:sz="0" w:space="0" w:color="auto"/>
      </w:divBdr>
      <w:divsChild>
        <w:div w:id="209342572">
          <w:marLeft w:val="0"/>
          <w:marRight w:val="0"/>
          <w:marTop w:val="0"/>
          <w:marBottom w:val="0"/>
          <w:divBdr>
            <w:top w:val="none" w:sz="0" w:space="0" w:color="auto"/>
            <w:left w:val="none" w:sz="0" w:space="0" w:color="auto"/>
            <w:bottom w:val="none" w:sz="0" w:space="0" w:color="auto"/>
            <w:right w:val="none" w:sz="0" w:space="0" w:color="auto"/>
          </w:divBdr>
          <w:divsChild>
            <w:div w:id="709962271">
              <w:marLeft w:val="0"/>
              <w:marRight w:val="0"/>
              <w:marTop w:val="0"/>
              <w:marBottom w:val="0"/>
              <w:divBdr>
                <w:top w:val="none" w:sz="0" w:space="0" w:color="auto"/>
                <w:left w:val="none" w:sz="0" w:space="0" w:color="auto"/>
                <w:bottom w:val="none" w:sz="0" w:space="0" w:color="auto"/>
                <w:right w:val="none" w:sz="0" w:space="0" w:color="auto"/>
              </w:divBdr>
              <w:divsChild>
                <w:div w:id="1846825020">
                  <w:marLeft w:val="0"/>
                  <w:marRight w:val="0"/>
                  <w:marTop w:val="0"/>
                  <w:marBottom w:val="0"/>
                  <w:divBdr>
                    <w:top w:val="none" w:sz="0" w:space="0" w:color="auto"/>
                    <w:left w:val="none" w:sz="0" w:space="0" w:color="auto"/>
                    <w:bottom w:val="none" w:sz="0" w:space="0" w:color="auto"/>
                    <w:right w:val="none" w:sz="0" w:space="0" w:color="auto"/>
                  </w:divBdr>
                  <w:divsChild>
                    <w:div w:id="1590193803">
                      <w:marLeft w:val="0"/>
                      <w:marRight w:val="0"/>
                      <w:marTop w:val="0"/>
                      <w:marBottom w:val="0"/>
                      <w:divBdr>
                        <w:top w:val="none" w:sz="0" w:space="0" w:color="auto"/>
                        <w:left w:val="none" w:sz="0" w:space="0" w:color="auto"/>
                        <w:bottom w:val="none" w:sz="0" w:space="0" w:color="auto"/>
                        <w:right w:val="none" w:sz="0" w:space="0" w:color="auto"/>
                      </w:divBdr>
                      <w:divsChild>
                        <w:div w:id="254673211">
                          <w:marLeft w:val="0"/>
                          <w:marRight w:val="0"/>
                          <w:marTop w:val="0"/>
                          <w:marBottom w:val="0"/>
                          <w:divBdr>
                            <w:top w:val="none" w:sz="0" w:space="0" w:color="auto"/>
                            <w:left w:val="none" w:sz="0" w:space="0" w:color="auto"/>
                            <w:bottom w:val="none" w:sz="0" w:space="0" w:color="auto"/>
                            <w:right w:val="none" w:sz="0" w:space="0" w:color="auto"/>
                          </w:divBdr>
                        </w:div>
                        <w:div w:id="870996494">
                          <w:marLeft w:val="0"/>
                          <w:marRight w:val="0"/>
                          <w:marTop w:val="0"/>
                          <w:marBottom w:val="0"/>
                          <w:divBdr>
                            <w:top w:val="none" w:sz="0" w:space="0" w:color="auto"/>
                            <w:left w:val="none" w:sz="0" w:space="0" w:color="auto"/>
                            <w:bottom w:val="none" w:sz="0" w:space="0" w:color="auto"/>
                            <w:right w:val="none" w:sz="0" w:space="0" w:color="auto"/>
                          </w:divBdr>
                        </w:div>
                        <w:div w:id="10479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568">
          <w:marLeft w:val="0"/>
          <w:marRight w:val="0"/>
          <w:marTop w:val="0"/>
          <w:marBottom w:val="0"/>
          <w:divBdr>
            <w:top w:val="none" w:sz="0" w:space="0" w:color="auto"/>
            <w:left w:val="none" w:sz="0" w:space="0" w:color="auto"/>
            <w:bottom w:val="none" w:sz="0" w:space="0" w:color="auto"/>
            <w:right w:val="none" w:sz="0" w:space="0" w:color="auto"/>
          </w:divBdr>
          <w:divsChild>
            <w:div w:id="946699750">
              <w:marLeft w:val="0"/>
              <w:marRight w:val="0"/>
              <w:marTop w:val="0"/>
              <w:marBottom w:val="0"/>
              <w:divBdr>
                <w:top w:val="none" w:sz="0" w:space="0" w:color="auto"/>
                <w:left w:val="none" w:sz="0" w:space="0" w:color="auto"/>
                <w:bottom w:val="none" w:sz="0" w:space="0" w:color="auto"/>
                <w:right w:val="none" w:sz="0" w:space="0" w:color="auto"/>
              </w:divBdr>
              <w:divsChild>
                <w:div w:id="1812207335">
                  <w:marLeft w:val="0"/>
                  <w:marRight w:val="0"/>
                  <w:marTop w:val="0"/>
                  <w:marBottom w:val="0"/>
                  <w:divBdr>
                    <w:top w:val="none" w:sz="0" w:space="0" w:color="auto"/>
                    <w:left w:val="none" w:sz="0" w:space="0" w:color="auto"/>
                    <w:bottom w:val="none" w:sz="0" w:space="0" w:color="auto"/>
                    <w:right w:val="none" w:sz="0" w:space="0" w:color="auto"/>
                  </w:divBdr>
                  <w:divsChild>
                    <w:div w:id="1661276638">
                      <w:marLeft w:val="0"/>
                      <w:marRight w:val="0"/>
                      <w:marTop w:val="0"/>
                      <w:marBottom w:val="0"/>
                      <w:divBdr>
                        <w:top w:val="none" w:sz="0" w:space="0" w:color="auto"/>
                        <w:left w:val="none" w:sz="0" w:space="0" w:color="auto"/>
                        <w:bottom w:val="none" w:sz="0" w:space="0" w:color="auto"/>
                        <w:right w:val="none" w:sz="0" w:space="0" w:color="auto"/>
                      </w:divBdr>
                      <w:divsChild>
                        <w:div w:id="20012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3944">
      <w:bodyDiv w:val="1"/>
      <w:marLeft w:val="0"/>
      <w:marRight w:val="0"/>
      <w:marTop w:val="0"/>
      <w:marBottom w:val="0"/>
      <w:divBdr>
        <w:top w:val="none" w:sz="0" w:space="0" w:color="auto"/>
        <w:left w:val="none" w:sz="0" w:space="0" w:color="auto"/>
        <w:bottom w:val="none" w:sz="0" w:space="0" w:color="auto"/>
        <w:right w:val="none" w:sz="0" w:space="0" w:color="auto"/>
      </w:divBdr>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63994577">
          <w:marLeft w:val="0"/>
          <w:marRight w:val="0"/>
          <w:marTop w:val="0"/>
          <w:marBottom w:val="0"/>
          <w:divBdr>
            <w:top w:val="none" w:sz="0" w:space="0" w:color="auto"/>
            <w:left w:val="none" w:sz="0" w:space="0" w:color="auto"/>
            <w:bottom w:val="none" w:sz="0" w:space="0" w:color="auto"/>
            <w:right w:val="none" w:sz="0" w:space="0" w:color="auto"/>
          </w:divBdr>
        </w:div>
        <w:div w:id="102237910">
          <w:marLeft w:val="0"/>
          <w:marRight w:val="0"/>
          <w:marTop w:val="0"/>
          <w:marBottom w:val="0"/>
          <w:divBdr>
            <w:top w:val="none" w:sz="0" w:space="0" w:color="auto"/>
            <w:left w:val="none" w:sz="0" w:space="0" w:color="auto"/>
            <w:bottom w:val="none" w:sz="0" w:space="0" w:color="auto"/>
            <w:right w:val="none" w:sz="0" w:space="0" w:color="auto"/>
          </w:divBdr>
        </w:div>
        <w:div w:id="249047749">
          <w:marLeft w:val="0"/>
          <w:marRight w:val="0"/>
          <w:marTop w:val="0"/>
          <w:marBottom w:val="0"/>
          <w:divBdr>
            <w:top w:val="none" w:sz="0" w:space="0" w:color="auto"/>
            <w:left w:val="none" w:sz="0" w:space="0" w:color="auto"/>
            <w:bottom w:val="none" w:sz="0" w:space="0" w:color="auto"/>
            <w:right w:val="none" w:sz="0" w:space="0" w:color="auto"/>
          </w:divBdr>
        </w:div>
        <w:div w:id="496961692">
          <w:marLeft w:val="0"/>
          <w:marRight w:val="0"/>
          <w:marTop w:val="0"/>
          <w:marBottom w:val="0"/>
          <w:divBdr>
            <w:top w:val="none" w:sz="0" w:space="0" w:color="auto"/>
            <w:left w:val="none" w:sz="0" w:space="0" w:color="auto"/>
            <w:bottom w:val="none" w:sz="0" w:space="0" w:color="auto"/>
            <w:right w:val="none" w:sz="0" w:space="0" w:color="auto"/>
          </w:divBdr>
        </w:div>
        <w:div w:id="772824158">
          <w:marLeft w:val="0"/>
          <w:marRight w:val="0"/>
          <w:marTop w:val="0"/>
          <w:marBottom w:val="0"/>
          <w:divBdr>
            <w:top w:val="none" w:sz="0" w:space="0" w:color="auto"/>
            <w:left w:val="none" w:sz="0" w:space="0" w:color="auto"/>
            <w:bottom w:val="none" w:sz="0" w:space="0" w:color="auto"/>
            <w:right w:val="none" w:sz="0" w:space="0" w:color="auto"/>
          </w:divBdr>
        </w:div>
        <w:div w:id="881673042">
          <w:marLeft w:val="0"/>
          <w:marRight w:val="0"/>
          <w:marTop w:val="0"/>
          <w:marBottom w:val="0"/>
          <w:divBdr>
            <w:top w:val="none" w:sz="0" w:space="0" w:color="auto"/>
            <w:left w:val="none" w:sz="0" w:space="0" w:color="auto"/>
            <w:bottom w:val="none" w:sz="0" w:space="0" w:color="auto"/>
            <w:right w:val="none" w:sz="0" w:space="0" w:color="auto"/>
          </w:divBdr>
        </w:div>
        <w:div w:id="1098602985">
          <w:marLeft w:val="0"/>
          <w:marRight w:val="0"/>
          <w:marTop w:val="0"/>
          <w:marBottom w:val="0"/>
          <w:divBdr>
            <w:top w:val="none" w:sz="0" w:space="0" w:color="auto"/>
            <w:left w:val="none" w:sz="0" w:space="0" w:color="auto"/>
            <w:bottom w:val="none" w:sz="0" w:space="0" w:color="auto"/>
            <w:right w:val="none" w:sz="0" w:space="0" w:color="auto"/>
          </w:divBdr>
        </w:div>
        <w:div w:id="1139809017">
          <w:marLeft w:val="0"/>
          <w:marRight w:val="0"/>
          <w:marTop w:val="0"/>
          <w:marBottom w:val="0"/>
          <w:divBdr>
            <w:top w:val="none" w:sz="0" w:space="0" w:color="auto"/>
            <w:left w:val="none" w:sz="0" w:space="0" w:color="auto"/>
            <w:bottom w:val="none" w:sz="0" w:space="0" w:color="auto"/>
            <w:right w:val="none" w:sz="0" w:space="0" w:color="auto"/>
          </w:divBdr>
        </w:div>
        <w:div w:id="1479763615">
          <w:marLeft w:val="0"/>
          <w:marRight w:val="0"/>
          <w:marTop w:val="0"/>
          <w:marBottom w:val="0"/>
          <w:divBdr>
            <w:top w:val="none" w:sz="0" w:space="0" w:color="auto"/>
            <w:left w:val="none" w:sz="0" w:space="0" w:color="auto"/>
            <w:bottom w:val="none" w:sz="0" w:space="0" w:color="auto"/>
            <w:right w:val="none" w:sz="0" w:space="0" w:color="auto"/>
          </w:divBdr>
        </w:div>
        <w:div w:id="1519805490">
          <w:marLeft w:val="0"/>
          <w:marRight w:val="0"/>
          <w:marTop w:val="0"/>
          <w:marBottom w:val="0"/>
          <w:divBdr>
            <w:top w:val="none" w:sz="0" w:space="0" w:color="auto"/>
            <w:left w:val="none" w:sz="0" w:space="0" w:color="auto"/>
            <w:bottom w:val="none" w:sz="0" w:space="0" w:color="auto"/>
            <w:right w:val="none" w:sz="0" w:space="0" w:color="auto"/>
          </w:divBdr>
        </w:div>
        <w:div w:id="1685592504">
          <w:marLeft w:val="0"/>
          <w:marRight w:val="0"/>
          <w:marTop w:val="0"/>
          <w:marBottom w:val="0"/>
          <w:divBdr>
            <w:top w:val="none" w:sz="0" w:space="0" w:color="auto"/>
            <w:left w:val="none" w:sz="0" w:space="0" w:color="auto"/>
            <w:bottom w:val="none" w:sz="0" w:space="0" w:color="auto"/>
            <w:right w:val="none" w:sz="0" w:space="0" w:color="auto"/>
          </w:divBdr>
        </w:div>
        <w:div w:id="1747461692">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sChild>
    </w:div>
    <w:div w:id="1619264018">
      <w:bodyDiv w:val="1"/>
      <w:marLeft w:val="0"/>
      <w:marRight w:val="0"/>
      <w:marTop w:val="0"/>
      <w:marBottom w:val="0"/>
      <w:divBdr>
        <w:top w:val="none" w:sz="0" w:space="0" w:color="auto"/>
        <w:left w:val="none" w:sz="0" w:space="0" w:color="auto"/>
        <w:bottom w:val="none" w:sz="0" w:space="0" w:color="auto"/>
        <w:right w:val="none" w:sz="0" w:space="0" w:color="auto"/>
      </w:divBdr>
      <w:divsChild>
        <w:div w:id="160045523">
          <w:marLeft w:val="0"/>
          <w:marRight w:val="0"/>
          <w:marTop w:val="0"/>
          <w:marBottom w:val="0"/>
          <w:divBdr>
            <w:top w:val="none" w:sz="0" w:space="0" w:color="auto"/>
            <w:left w:val="none" w:sz="0" w:space="0" w:color="auto"/>
            <w:bottom w:val="none" w:sz="0" w:space="0" w:color="auto"/>
            <w:right w:val="none" w:sz="0" w:space="0" w:color="auto"/>
          </w:divBdr>
        </w:div>
        <w:div w:id="307898415">
          <w:marLeft w:val="0"/>
          <w:marRight w:val="0"/>
          <w:marTop w:val="0"/>
          <w:marBottom w:val="0"/>
          <w:divBdr>
            <w:top w:val="none" w:sz="0" w:space="0" w:color="auto"/>
            <w:left w:val="none" w:sz="0" w:space="0" w:color="auto"/>
            <w:bottom w:val="none" w:sz="0" w:space="0" w:color="auto"/>
            <w:right w:val="none" w:sz="0" w:space="0" w:color="auto"/>
          </w:divBdr>
        </w:div>
        <w:div w:id="638532738">
          <w:marLeft w:val="0"/>
          <w:marRight w:val="0"/>
          <w:marTop w:val="0"/>
          <w:marBottom w:val="0"/>
          <w:divBdr>
            <w:top w:val="none" w:sz="0" w:space="0" w:color="auto"/>
            <w:left w:val="none" w:sz="0" w:space="0" w:color="auto"/>
            <w:bottom w:val="none" w:sz="0" w:space="0" w:color="auto"/>
            <w:right w:val="none" w:sz="0" w:space="0" w:color="auto"/>
          </w:divBdr>
        </w:div>
        <w:div w:id="763913905">
          <w:marLeft w:val="0"/>
          <w:marRight w:val="0"/>
          <w:marTop w:val="0"/>
          <w:marBottom w:val="0"/>
          <w:divBdr>
            <w:top w:val="none" w:sz="0" w:space="0" w:color="auto"/>
            <w:left w:val="none" w:sz="0" w:space="0" w:color="auto"/>
            <w:bottom w:val="none" w:sz="0" w:space="0" w:color="auto"/>
            <w:right w:val="none" w:sz="0" w:space="0" w:color="auto"/>
          </w:divBdr>
        </w:div>
        <w:div w:id="835455474">
          <w:marLeft w:val="0"/>
          <w:marRight w:val="0"/>
          <w:marTop w:val="0"/>
          <w:marBottom w:val="0"/>
          <w:divBdr>
            <w:top w:val="none" w:sz="0" w:space="0" w:color="auto"/>
            <w:left w:val="none" w:sz="0" w:space="0" w:color="auto"/>
            <w:bottom w:val="none" w:sz="0" w:space="0" w:color="auto"/>
            <w:right w:val="none" w:sz="0" w:space="0" w:color="auto"/>
          </w:divBdr>
        </w:div>
        <w:div w:id="1412200026">
          <w:marLeft w:val="0"/>
          <w:marRight w:val="0"/>
          <w:marTop w:val="0"/>
          <w:marBottom w:val="0"/>
          <w:divBdr>
            <w:top w:val="none" w:sz="0" w:space="0" w:color="auto"/>
            <w:left w:val="none" w:sz="0" w:space="0" w:color="auto"/>
            <w:bottom w:val="none" w:sz="0" w:space="0" w:color="auto"/>
            <w:right w:val="none" w:sz="0" w:space="0" w:color="auto"/>
          </w:divBdr>
        </w:div>
      </w:divsChild>
    </w:div>
    <w:div w:id="1629583822">
      <w:bodyDiv w:val="1"/>
      <w:marLeft w:val="0"/>
      <w:marRight w:val="0"/>
      <w:marTop w:val="0"/>
      <w:marBottom w:val="0"/>
      <w:divBdr>
        <w:top w:val="none" w:sz="0" w:space="0" w:color="auto"/>
        <w:left w:val="none" w:sz="0" w:space="0" w:color="auto"/>
        <w:bottom w:val="none" w:sz="0" w:space="0" w:color="auto"/>
        <w:right w:val="none" w:sz="0" w:space="0" w:color="auto"/>
      </w:divBdr>
    </w:div>
    <w:div w:id="1651716302">
      <w:bodyDiv w:val="1"/>
      <w:marLeft w:val="0"/>
      <w:marRight w:val="0"/>
      <w:marTop w:val="0"/>
      <w:marBottom w:val="0"/>
      <w:divBdr>
        <w:top w:val="none" w:sz="0" w:space="0" w:color="auto"/>
        <w:left w:val="none" w:sz="0" w:space="0" w:color="auto"/>
        <w:bottom w:val="none" w:sz="0" w:space="0" w:color="auto"/>
        <w:right w:val="none" w:sz="0" w:space="0" w:color="auto"/>
      </w:divBdr>
    </w:div>
    <w:div w:id="1661539580">
      <w:bodyDiv w:val="1"/>
      <w:marLeft w:val="0"/>
      <w:marRight w:val="0"/>
      <w:marTop w:val="0"/>
      <w:marBottom w:val="0"/>
      <w:divBdr>
        <w:top w:val="none" w:sz="0" w:space="0" w:color="auto"/>
        <w:left w:val="none" w:sz="0" w:space="0" w:color="auto"/>
        <w:bottom w:val="none" w:sz="0" w:space="0" w:color="auto"/>
        <w:right w:val="none" w:sz="0" w:space="0" w:color="auto"/>
      </w:divBdr>
    </w:div>
    <w:div w:id="1662465588">
      <w:bodyDiv w:val="1"/>
      <w:marLeft w:val="0"/>
      <w:marRight w:val="0"/>
      <w:marTop w:val="0"/>
      <w:marBottom w:val="0"/>
      <w:divBdr>
        <w:top w:val="none" w:sz="0" w:space="0" w:color="auto"/>
        <w:left w:val="none" w:sz="0" w:space="0" w:color="auto"/>
        <w:bottom w:val="none" w:sz="0" w:space="0" w:color="auto"/>
        <w:right w:val="none" w:sz="0" w:space="0" w:color="auto"/>
      </w:divBdr>
      <w:divsChild>
        <w:div w:id="1228036291">
          <w:marLeft w:val="0"/>
          <w:marRight w:val="0"/>
          <w:marTop w:val="0"/>
          <w:marBottom w:val="0"/>
          <w:divBdr>
            <w:top w:val="none" w:sz="0" w:space="0" w:color="auto"/>
            <w:left w:val="none" w:sz="0" w:space="0" w:color="auto"/>
            <w:bottom w:val="none" w:sz="0" w:space="0" w:color="auto"/>
            <w:right w:val="none" w:sz="0" w:space="0" w:color="auto"/>
          </w:divBdr>
        </w:div>
        <w:div w:id="1255476354">
          <w:marLeft w:val="0"/>
          <w:marRight w:val="0"/>
          <w:marTop w:val="0"/>
          <w:marBottom w:val="0"/>
          <w:divBdr>
            <w:top w:val="none" w:sz="0" w:space="0" w:color="auto"/>
            <w:left w:val="none" w:sz="0" w:space="0" w:color="auto"/>
            <w:bottom w:val="none" w:sz="0" w:space="0" w:color="auto"/>
            <w:right w:val="none" w:sz="0" w:space="0" w:color="auto"/>
          </w:divBdr>
          <w:divsChild>
            <w:div w:id="1546912053">
              <w:marLeft w:val="0"/>
              <w:marRight w:val="0"/>
              <w:marTop w:val="0"/>
              <w:marBottom w:val="0"/>
              <w:divBdr>
                <w:top w:val="none" w:sz="0" w:space="0" w:color="auto"/>
                <w:left w:val="none" w:sz="0" w:space="0" w:color="auto"/>
                <w:bottom w:val="none" w:sz="0" w:space="0" w:color="auto"/>
                <w:right w:val="none" w:sz="0" w:space="0" w:color="auto"/>
              </w:divBdr>
              <w:divsChild>
                <w:div w:id="1219783833">
                  <w:marLeft w:val="0"/>
                  <w:marRight w:val="0"/>
                  <w:marTop w:val="0"/>
                  <w:marBottom w:val="0"/>
                  <w:divBdr>
                    <w:top w:val="none" w:sz="0" w:space="0" w:color="auto"/>
                    <w:left w:val="none" w:sz="0" w:space="0" w:color="auto"/>
                    <w:bottom w:val="none" w:sz="0" w:space="0" w:color="auto"/>
                    <w:right w:val="none" w:sz="0" w:space="0" w:color="auto"/>
                  </w:divBdr>
                  <w:divsChild>
                    <w:div w:id="1114783940">
                      <w:marLeft w:val="0"/>
                      <w:marRight w:val="0"/>
                      <w:marTop w:val="0"/>
                      <w:marBottom w:val="0"/>
                      <w:divBdr>
                        <w:top w:val="none" w:sz="0" w:space="0" w:color="auto"/>
                        <w:left w:val="none" w:sz="0" w:space="0" w:color="auto"/>
                        <w:bottom w:val="none" w:sz="0" w:space="0" w:color="auto"/>
                        <w:right w:val="none" w:sz="0" w:space="0" w:color="auto"/>
                      </w:divBdr>
                      <w:divsChild>
                        <w:div w:id="950237634">
                          <w:marLeft w:val="0"/>
                          <w:marRight w:val="0"/>
                          <w:marTop w:val="0"/>
                          <w:marBottom w:val="0"/>
                          <w:divBdr>
                            <w:top w:val="none" w:sz="0" w:space="0" w:color="auto"/>
                            <w:left w:val="none" w:sz="0" w:space="0" w:color="auto"/>
                            <w:bottom w:val="none" w:sz="0" w:space="0" w:color="auto"/>
                            <w:right w:val="none" w:sz="0" w:space="0" w:color="auto"/>
                          </w:divBdr>
                          <w:divsChild>
                            <w:div w:id="1747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1051">
          <w:marLeft w:val="0"/>
          <w:marRight w:val="0"/>
          <w:marTop w:val="0"/>
          <w:marBottom w:val="0"/>
          <w:divBdr>
            <w:top w:val="none" w:sz="0" w:space="0" w:color="auto"/>
            <w:left w:val="none" w:sz="0" w:space="0" w:color="auto"/>
            <w:bottom w:val="none" w:sz="0" w:space="0" w:color="auto"/>
            <w:right w:val="none" w:sz="0" w:space="0" w:color="auto"/>
          </w:divBdr>
        </w:div>
        <w:div w:id="1569920657">
          <w:marLeft w:val="0"/>
          <w:marRight w:val="0"/>
          <w:marTop w:val="0"/>
          <w:marBottom w:val="0"/>
          <w:divBdr>
            <w:top w:val="none" w:sz="0" w:space="0" w:color="auto"/>
            <w:left w:val="none" w:sz="0" w:space="0" w:color="auto"/>
            <w:bottom w:val="none" w:sz="0" w:space="0" w:color="auto"/>
            <w:right w:val="none" w:sz="0" w:space="0" w:color="auto"/>
          </w:divBdr>
          <w:divsChild>
            <w:div w:id="785807794">
              <w:marLeft w:val="0"/>
              <w:marRight w:val="0"/>
              <w:marTop w:val="0"/>
              <w:marBottom w:val="0"/>
              <w:divBdr>
                <w:top w:val="none" w:sz="0" w:space="0" w:color="auto"/>
                <w:left w:val="none" w:sz="0" w:space="0" w:color="auto"/>
                <w:bottom w:val="none" w:sz="0" w:space="0" w:color="auto"/>
                <w:right w:val="none" w:sz="0" w:space="0" w:color="auto"/>
              </w:divBdr>
              <w:divsChild>
                <w:div w:id="11371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5097">
      <w:bodyDiv w:val="1"/>
      <w:marLeft w:val="0"/>
      <w:marRight w:val="0"/>
      <w:marTop w:val="0"/>
      <w:marBottom w:val="0"/>
      <w:divBdr>
        <w:top w:val="none" w:sz="0" w:space="0" w:color="auto"/>
        <w:left w:val="none" w:sz="0" w:space="0" w:color="auto"/>
        <w:bottom w:val="none" w:sz="0" w:space="0" w:color="auto"/>
        <w:right w:val="none" w:sz="0" w:space="0" w:color="auto"/>
      </w:divBdr>
      <w:divsChild>
        <w:div w:id="162361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6858">
              <w:marLeft w:val="0"/>
              <w:marRight w:val="0"/>
              <w:marTop w:val="0"/>
              <w:marBottom w:val="0"/>
              <w:divBdr>
                <w:top w:val="none" w:sz="0" w:space="0" w:color="auto"/>
                <w:left w:val="none" w:sz="0" w:space="0" w:color="auto"/>
                <w:bottom w:val="none" w:sz="0" w:space="0" w:color="auto"/>
                <w:right w:val="none" w:sz="0" w:space="0" w:color="auto"/>
              </w:divBdr>
              <w:divsChild>
                <w:div w:id="1162158978">
                  <w:marLeft w:val="0"/>
                  <w:marRight w:val="0"/>
                  <w:marTop w:val="0"/>
                  <w:marBottom w:val="0"/>
                  <w:divBdr>
                    <w:top w:val="none" w:sz="0" w:space="0" w:color="auto"/>
                    <w:left w:val="none" w:sz="0" w:space="0" w:color="auto"/>
                    <w:bottom w:val="none" w:sz="0" w:space="0" w:color="auto"/>
                    <w:right w:val="none" w:sz="0" w:space="0" w:color="auto"/>
                  </w:divBdr>
                  <w:divsChild>
                    <w:div w:id="675427840">
                      <w:marLeft w:val="0"/>
                      <w:marRight w:val="0"/>
                      <w:marTop w:val="0"/>
                      <w:marBottom w:val="0"/>
                      <w:divBdr>
                        <w:top w:val="none" w:sz="0" w:space="0" w:color="auto"/>
                        <w:left w:val="none" w:sz="0" w:space="0" w:color="auto"/>
                        <w:bottom w:val="none" w:sz="0" w:space="0" w:color="auto"/>
                        <w:right w:val="none" w:sz="0" w:space="0" w:color="auto"/>
                      </w:divBdr>
                      <w:divsChild>
                        <w:div w:id="2127498395">
                          <w:marLeft w:val="0"/>
                          <w:marRight w:val="0"/>
                          <w:marTop w:val="0"/>
                          <w:marBottom w:val="0"/>
                          <w:divBdr>
                            <w:top w:val="none" w:sz="0" w:space="0" w:color="auto"/>
                            <w:left w:val="none" w:sz="0" w:space="0" w:color="auto"/>
                            <w:bottom w:val="none" w:sz="0" w:space="0" w:color="auto"/>
                            <w:right w:val="none" w:sz="0" w:space="0" w:color="auto"/>
                          </w:divBdr>
                          <w:divsChild>
                            <w:div w:id="1547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7601">
      <w:bodyDiv w:val="1"/>
      <w:marLeft w:val="0"/>
      <w:marRight w:val="0"/>
      <w:marTop w:val="0"/>
      <w:marBottom w:val="0"/>
      <w:divBdr>
        <w:top w:val="none" w:sz="0" w:space="0" w:color="auto"/>
        <w:left w:val="none" w:sz="0" w:space="0" w:color="auto"/>
        <w:bottom w:val="none" w:sz="0" w:space="0" w:color="auto"/>
        <w:right w:val="none" w:sz="0" w:space="0" w:color="auto"/>
      </w:divBdr>
      <w:divsChild>
        <w:div w:id="18204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912426">
              <w:marLeft w:val="0"/>
              <w:marRight w:val="0"/>
              <w:marTop w:val="0"/>
              <w:marBottom w:val="0"/>
              <w:divBdr>
                <w:top w:val="none" w:sz="0" w:space="0" w:color="auto"/>
                <w:left w:val="none" w:sz="0" w:space="0" w:color="auto"/>
                <w:bottom w:val="none" w:sz="0" w:space="0" w:color="auto"/>
                <w:right w:val="none" w:sz="0" w:space="0" w:color="auto"/>
              </w:divBdr>
              <w:divsChild>
                <w:div w:id="4744809">
                  <w:marLeft w:val="0"/>
                  <w:marRight w:val="0"/>
                  <w:marTop w:val="0"/>
                  <w:marBottom w:val="0"/>
                  <w:divBdr>
                    <w:top w:val="none" w:sz="0" w:space="0" w:color="auto"/>
                    <w:left w:val="none" w:sz="0" w:space="0" w:color="auto"/>
                    <w:bottom w:val="none" w:sz="0" w:space="0" w:color="auto"/>
                    <w:right w:val="none" w:sz="0" w:space="0" w:color="auto"/>
                  </w:divBdr>
                  <w:divsChild>
                    <w:div w:id="1188521547">
                      <w:marLeft w:val="0"/>
                      <w:marRight w:val="0"/>
                      <w:marTop w:val="0"/>
                      <w:marBottom w:val="0"/>
                      <w:divBdr>
                        <w:top w:val="none" w:sz="0" w:space="0" w:color="auto"/>
                        <w:left w:val="none" w:sz="0" w:space="0" w:color="auto"/>
                        <w:bottom w:val="none" w:sz="0" w:space="0" w:color="auto"/>
                        <w:right w:val="none" w:sz="0" w:space="0" w:color="auto"/>
                      </w:divBdr>
                      <w:divsChild>
                        <w:div w:id="400442668">
                          <w:marLeft w:val="0"/>
                          <w:marRight w:val="0"/>
                          <w:marTop w:val="0"/>
                          <w:marBottom w:val="0"/>
                          <w:divBdr>
                            <w:top w:val="none" w:sz="0" w:space="0" w:color="auto"/>
                            <w:left w:val="none" w:sz="0" w:space="0" w:color="auto"/>
                            <w:bottom w:val="none" w:sz="0" w:space="0" w:color="auto"/>
                            <w:right w:val="none" w:sz="0" w:space="0" w:color="auto"/>
                          </w:divBdr>
                          <w:divsChild>
                            <w:div w:id="2105608857">
                              <w:marLeft w:val="0"/>
                              <w:marRight w:val="0"/>
                              <w:marTop w:val="0"/>
                              <w:marBottom w:val="0"/>
                              <w:divBdr>
                                <w:top w:val="none" w:sz="0" w:space="0" w:color="auto"/>
                                <w:left w:val="none" w:sz="0" w:space="0" w:color="auto"/>
                                <w:bottom w:val="none" w:sz="0" w:space="0" w:color="auto"/>
                                <w:right w:val="none" w:sz="0" w:space="0" w:color="auto"/>
                              </w:divBdr>
                              <w:divsChild>
                                <w:div w:id="1781099387">
                                  <w:marLeft w:val="0"/>
                                  <w:marRight w:val="0"/>
                                  <w:marTop w:val="0"/>
                                  <w:marBottom w:val="0"/>
                                  <w:divBdr>
                                    <w:top w:val="none" w:sz="0" w:space="0" w:color="auto"/>
                                    <w:left w:val="none" w:sz="0" w:space="0" w:color="auto"/>
                                    <w:bottom w:val="none" w:sz="0" w:space="0" w:color="auto"/>
                                    <w:right w:val="none" w:sz="0" w:space="0" w:color="auto"/>
                                  </w:divBdr>
                                </w:div>
                                <w:div w:id="20783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948795">
      <w:bodyDiv w:val="1"/>
      <w:marLeft w:val="0"/>
      <w:marRight w:val="0"/>
      <w:marTop w:val="0"/>
      <w:marBottom w:val="0"/>
      <w:divBdr>
        <w:top w:val="none" w:sz="0" w:space="0" w:color="auto"/>
        <w:left w:val="none" w:sz="0" w:space="0" w:color="auto"/>
        <w:bottom w:val="none" w:sz="0" w:space="0" w:color="auto"/>
        <w:right w:val="none" w:sz="0" w:space="0" w:color="auto"/>
      </w:divBdr>
    </w:div>
    <w:div w:id="1730641832">
      <w:bodyDiv w:val="1"/>
      <w:marLeft w:val="0"/>
      <w:marRight w:val="0"/>
      <w:marTop w:val="0"/>
      <w:marBottom w:val="0"/>
      <w:divBdr>
        <w:top w:val="none" w:sz="0" w:space="0" w:color="auto"/>
        <w:left w:val="none" w:sz="0" w:space="0" w:color="auto"/>
        <w:bottom w:val="none" w:sz="0" w:space="0" w:color="auto"/>
        <w:right w:val="none" w:sz="0" w:space="0" w:color="auto"/>
      </w:divBdr>
    </w:div>
    <w:div w:id="1748963239">
      <w:bodyDiv w:val="1"/>
      <w:marLeft w:val="0"/>
      <w:marRight w:val="0"/>
      <w:marTop w:val="0"/>
      <w:marBottom w:val="0"/>
      <w:divBdr>
        <w:top w:val="none" w:sz="0" w:space="0" w:color="auto"/>
        <w:left w:val="none" w:sz="0" w:space="0" w:color="auto"/>
        <w:bottom w:val="none" w:sz="0" w:space="0" w:color="auto"/>
        <w:right w:val="none" w:sz="0" w:space="0" w:color="auto"/>
      </w:divBdr>
      <w:divsChild>
        <w:div w:id="429274140">
          <w:marLeft w:val="0"/>
          <w:marRight w:val="0"/>
          <w:marTop w:val="0"/>
          <w:marBottom w:val="0"/>
          <w:divBdr>
            <w:top w:val="none" w:sz="0" w:space="0" w:color="auto"/>
            <w:left w:val="none" w:sz="0" w:space="0" w:color="auto"/>
            <w:bottom w:val="none" w:sz="0" w:space="0" w:color="auto"/>
            <w:right w:val="none" w:sz="0" w:space="0" w:color="auto"/>
          </w:divBdr>
        </w:div>
        <w:div w:id="505556247">
          <w:marLeft w:val="0"/>
          <w:marRight w:val="0"/>
          <w:marTop w:val="0"/>
          <w:marBottom w:val="0"/>
          <w:divBdr>
            <w:top w:val="none" w:sz="0" w:space="0" w:color="auto"/>
            <w:left w:val="none" w:sz="0" w:space="0" w:color="auto"/>
            <w:bottom w:val="none" w:sz="0" w:space="0" w:color="auto"/>
            <w:right w:val="none" w:sz="0" w:space="0" w:color="auto"/>
          </w:divBdr>
        </w:div>
        <w:div w:id="579097430">
          <w:marLeft w:val="0"/>
          <w:marRight w:val="0"/>
          <w:marTop w:val="0"/>
          <w:marBottom w:val="0"/>
          <w:divBdr>
            <w:top w:val="none" w:sz="0" w:space="0" w:color="auto"/>
            <w:left w:val="none" w:sz="0" w:space="0" w:color="auto"/>
            <w:bottom w:val="none" w:sz="0" w:space="0" w:color="auto"/>
            <w:right w:val="none" w:sz="0" w:space="0" w:color="auto"/>
          </w:divBdr>
        </w:div>
        <w:div w:id="658770153">
          <w:marLeft w:val="0"/>
          <w:marRight w:val="0"/>
          <w:marTop w:val="0"/>
          <w:marBottom w:val="0"/>
          <w:divBdr>
            <w:top w:val="none" w:sz="0" w:space="0" w:color="auto"/>
            <w:left w:val="none" w:sz="0" w:space="0" w:color="auto"/>
            <w:bottom w:val="none" w:sz="0" w:space="0" w:color="auto"/>
            <w:right w:val="none" w:sz="0" w:space="0" w:color="auto"/>
          </w:divBdr>
        </w:div>
        <w:div w:id="666908602">
          <w:marLeft w:val="0"/>
          <w:marRight w:val="0"/>
          <w:marTop w:val="0"/>
          <w:marBottom w:val="0"/>
          <w:divBdr>
            <w:top w:val="none" w:sz="0" w:space="0" w:color="auto"/>
            <w:left w:val="none" w:sz="0" w:space="0" w:color="auto"/>
            <w:bottom w:val="none" w:sz="0" w:space="0" w:color="auto"/>
            <w:right w:val="none" w:sz="0" w:space="0" w:color="auto"/>
          </w:divBdr>
        </w:div>
        <w:div w:id="680859551">
          <w:marLeft w:val="0"/>
          <w:marRight w:val="0"/>
          <w:marTop w:val="0"/>
          <w:marBottom w:val="0"/>
          <w:divBdr>
            <w:top w:val="none" w:sz="0" w:space="0" w:color="auto"/>
            <w:left w:val="none" w:sz="0" w:space="0" w:color="auto"/>
            <w:bottom w:val="none" w:sz="0" w:space="0" w:color="auto"/>
            <w:right w:val="none" w:sz="0" w:space="0" w:color="auto"/>
          </w:divBdr>
        </w:div>
        <w:div w:id="803423345">
          <w:marLeft w:val="0"/>
          <w:marRight w:val="0"/>
          <w:marTop w:val="0"/>
          <w:marBottom w:val="0"/>
          <w:divBdr>
            <w:top w:val="none" w:sz="0" w:space="0" w:color="auto"/>
            <w:left w:val="none" w:sz="0" w:space="0" w:color="auto"/>
            <w:bottom w:val="none" w:sz="0" w:space="0" w:color="auto"/>
            <w:right w:val="none" w:sz="0" w:space="0" w:color="auto"/>
          </w:divBdr>
        </w:div>
        <w:div w:id="997533257">
          <w:marLeft w:val="0"/>
          <w:marRight w:val="0"/>
          <w:marTop w:val="0"/>
          <w:marBottom w:val="0"/>
          <w:divBdr>
            <w:top w:val="none" w:sz="0" w:space="0" w:color="auto"/>
            <w:left w:val="none" w:sz="0" w:space="0" w:color="auto"/>
            <w:bottom w:val="none" w:sz="0" w:space="0" w:color="auto"/>
            <w:right w:val="none" w:sz="0" w:space="0" w:color="auto"/>
          </w:divBdr>
        </w:div>
        <w:div w:id="1007831260">
          <w:marLeft w:val="0"/>
          <w:marRight w:val="0"/>
          <w:marTop w:val="0"/>
          <w:marBottom w:val="0"/>
          <w:divBdr>
            <w:top w:val="none" w:sz="0" w:space="0" w:color="auto"/>
            <w:left w:val="none" w:sz="0" w:space="0" w:color="auto"/>
            <w:bottom w:val="none" w:sz="0" w:space="0" w:color="auto"/>
            <w:right w:val="none" w:sz="0" w:space="0" w:color="auto"/>
          </w:divBdr>
        </w:div>
        <w:div w:id="1010718283">
          <w:marLeft w:val="0"/>
          <w:marRight w:val="0"/>
          <w:marTop w:val="0"/>
          <w:marBottom w:val="0"/>
          <w:divBdr>
            <w:top w:val="none" w:sz="0" w:space="0" w:color="auto"/>
            <w:left w:val="none" w:sz="0" w:space="0" w:color="auto"/>
            <w:bottom w:val="none" w:sz="0" w:space="0" w:color="auto"/>
            <w:right w:val="none" w:sz="0" w:space="0" w:color="auto"/>
          </w:divBdr>
        </w:div>
        <w:div w:id="1325087929">
          <w:marLeft w:val="0"/>
          <w:marRight w:val="0"/>
          <w:marTop w:val="0"/>
          <w:marBottom w:val="0"/>
          <w:divBdr>
            <w:top w:val="none" w:sz="0" w:space="0" w:color="auto"/>
            <w:left w:val="none" w:sz="0" w:space="0" w:color="auto"/>
            <w:bottom w:val="none" w:sz="0" w:space="0" w:color="auto"/>
            <w:right w:val="none" w:sz="0" w:space="0" w:color="auto"/>
          </w:divBdr>
        </w:div>
        <w:div w:id="1504777418">
          <w:marLeft w:val="0"/>
          <w:marRight w:val="0"/>
          <w:marTop w:val="0"/>
          <w:marBottom w:val="0"/>
          <w:divBdr>
            <w:top w:val="none" w:sz="0" w:space="0" w:color="auto"/>
            <w:left w:val="none" w:sz="0" w:space="0" w:color="auto"/>
            <w:bottom w:val="none" w:sz="0" w:space="0" w:color="auto"/>
            <w:right w:val="none" w:sz="0" w:space="0" w:color="auto"/>
          </w:divBdr>
        </w:div>
        <w:div w:id="1917665703">
          <w:marLeft w:val="0"/>
          <w:marRight w:val="0"/>
          <w:marTop w:val="0"/>
          <w:marBottom w:val="0"/>
          <w:divBdr>
            <w:top w:val="none" w:sz="0" w:space="0" w:color="auto"/>
            <w:left w:val="none" w:sz="0" w:space="0" w:color="auto"/>
            <w:bottom w:val="none" w:sz="0" w:space="0" w:color="auto"/>
            <w:right w:val="none" w:sz="0" w:space="0" w:color="auto"/>
          </w:divBdr>
        </w:div>
      </w:divsChild>
    </w:div>
    <w:div w:id="1749188360">
      <w:bodyDiv w:val="1"/>
      <w:marLeft w:val="0"/>
      <w:marRight w:val="0"/>
      <w:marTop w:val="0"/>
      <w:marBottom w:val="0"/>
      <w:divBdr>
        <w:top w:val="none" w:sz="0" w:space="0" w:color="auto"/>
        <w:left w:val="none" w:sz="0" w:space="0" w:color="auto"/>
        <w:bottom w:val="none" w:sz="0" w:space="0" w:color="auto"/>
        <w:right w:val="none" w:sz="0" w:space="0" w:color="auto"/>
      </w:divBdr>
      <w:divsChild>
        <w:div w:id="2628616">
          <w:marLeft w:val="0"/>
          <w:marRight w:val="0"/>
          <w:marTop w:val="0"/>
          <w:marBottom w:val="0"/>
          <w:divBdr>
            <w:top w:val="none" w:sz="0" w:space="0" w:color="auto"/>
            <w:left w:val="none" w:sz="0" w:space="0" w:color="auto"/>
            <w:bottom w:val="none" w:sz="0" w:space="0" w:color="auto"/>
            <w:right w:val="none" w:sz="0" w:space="0" w:color="auto"/>
          </w:divBdr>
          <w:divsChild>
            <w:div w:id="1452672944">
              <w:marLeft w:val="0"/>
              <w:marRight w:val="0"/>
              <w:marTop w:val="0"/>
              <w:marBottom w:val="0"/>
              <w:divBdr>
                <w:top w:val="none" w:sz="0" w:space="0" w:color="auto"/>
                <w:left w:val="none" w:sz="0" w:space="0" w:color="auto"/>
                <w:bottom w:val="none" w:sz="0" w:space="0" w:color="auto"/>
                <w:right w:val="none" w:sz="0" w:space="0" w:color="auto"/>
              </w:divBdr>
              <w:divsChild>
                <w:div w:id="1125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313">
          <w:marLeft w:val="0"/>
          <w:marRight w:val="0"/>
          <w:marTop w:val="0"/>
          <w:marBottom w:val="0"/>
          <w:divBdr>
            <w:top w:val="none" w:sz="0" w:space="0" w:color="auto"/>
            <w:left w:val="none" w:sz="0" w:space="0" w:color="auto"/>
            <w:bottom w:val="none" w:sz="0" w:space="0" w:color="auto"/>
            <w:right w:val="none" w:sz="0" w:space="0" w:color="auto"/>
          </w:divBdr>
        </w:div>
        <w:div w:id="610669871">
          <w:marLeft w:val="0"/>
          <w:marRight w:val="0"/>
          <w:marTop w:val="0"/>
          <w:marBottom w:val="0"/>
          <w:divBdr>
            <w:top w:val="none" w:sz="0" w:space="0" w:color="auto"/>
            <w:left w:val="none" w:sz="0" w:space="0" w:color="auto"/>
            <w:bottom w:val="none" w:sz="0" w:space="0" w:color="auto"/>
            <w:right w:val="none" w:sz="0" w:space="0" w:color="auto"/>
          </w:divBdr>
        </w:div>
        <w:div w:id="1097864757">
          <w:marLeft w:val="0"/>
          <w:marRight w:val="0"/>
          <w:marTop w:val="0"/>
          <w:marBottom w:val="0"/>
          <w:divBdr>
            <w:top w:val="none" w:sz="0" w:space="0" w:color="auto"/>
            <w:left w:val="none" w:sz="0" w:space="0" w:color="auto"/>
            <w:bottom w:val="none" w:sz="0" w:space="0" w:color="auto"/>
            <w:right w:val="none" w:sz="0" w:space="0" w:color="auto"/>
          </w:divBdr>
        </w:div>
        <w:div w:id="1336692857">
          <w:marLeft w:val="0"/>
          <w:marRight w:val="0"/>
          <w:marTop w:val="0"/>
          <w:marBottom w:val="0"/>
          <w:divBdr>
            <w:top w:val="none" w:sz="0" w:space="0" w:color="auto"/>
            <w:left w:val="none" w:sz="0" w:space="0" w:color="auto"/>
            <w:bottom w:val="none" w:sz="0" w:space="0" w:color="auto"/>
            <w:right w:val="none" w:sz="0" w:space="0" w:color="auto"/>
          </w:divBdr>
        </w:div>
        <w:div w:id="1664242232">
          <w:marLeft w:val="0"/>
          <w:marRight w:val="0"/>
          <w:marTop w:val="0"/>
          <w:marBottom w:val="0"/>
          <w:divBdr>
            <w:top w:val="none" w:sz="0" w:space="0" w:color="auto"/>
            <w:left w:val="none" w:sz="0" w:space="0" w:color="auto"/>
            <w:bottom w:val="none" w:sz="0" w:space="0" w:color="auto"/>
            <w:right w:val="none" w:sz="0" w:space="0" w:color="auto"/>
          </w:divBdr>
          <w:divsChild>
            <w:div w:id="895967802">
              <w:marLeft w:val="0"/>
              <w:marRight w:val="0"/>
              <w:marTop w:val="0"/>
              <w:marBottom w:val="0"/>
              <w:divBdr>
                <w:top w:val="none" w:sz="0" w:space="0" w:color="auto"/>
                <w:left w:val="none" w:sz="0" w:space="0" w:color="auto"/>
                <w:bottom w:val="none" w:sz="0" w:space="0" w:color="auto"/>
                <w:right w:val="none" w:sz="0" w:space="0" w:color="auto"/>
              </w:divBdr>
            </w:div>
          </w:divsChild>
        </w:div>
        <w:div w:id="1883442575">
          <w:marLeft w:val="0"/>
          <w:marRight w:val="0"/>
          <w:marTop w:val="0"/>
          <w:marBottom w:val="0"/>
          <w:divBdr>
            <w:top w:val="none" w:sz="0" w:space="0" w:color="auto"/>
            <w:left w:val="none" w:sz="0" w:space="0" w:color="auto"/>
            <w:bottom w:val="none" w:sz="0" w:space="0" w:color="auto"/>
            <w:right w:val="none" w:sz="0" w:space="0" w:color="auto"/>
          </w:divBdr>
        </w:div>
      </w:divsChild>
    </w:div>
    <w:div w:id="17752425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5">
          <w:marLeft w:val="0"/>
          <w:marRight w:val="0"/>
          <w:marTop w:val="0"/>
          <w:marBottom w:val="0"/>
          <w:divBdr>
            <w:top w:val="none" w:sz="0" w:space="0" w:color="auto"/>
            <w:left w:val="none" w:sz="0" w:space="0" w:color="auto"/>
            <w:bottom w:val="none" w:sz="0" w:space="0" w:color="auto"/>
            <w:right w:val="none" w:sz="0" w:space="0" w:color="auto"/>
          </w:divBdr>
          <w:divsChild>
            <w:div w:id="1948609876">
              <w:marLeft w:val="0"/>
              <w:marRight w:val="0"/>
              <w:marTop w:val="0"/>
              <w:marBottom w:val="0"/>
              <w:divBdr>
                <w:top w:val="none" w:sz="0" w:space="0" w:color="auto"/>
                <w:left w:val="none" w:sz="0" w:space="0" w:color="auto"/>
                <w:bottom w:val="none" w:sz="0" w:space="0" w:color="auto"/>
                <w:right w:val="none" w:sz="0" w:space="0" w:color="auto"/>
              </w:divBdr>
            </w:div>
          </w:divsChild>
        </w:div>
        <w:div w:id="1872300796">
          <w:marLeft w:val="0"/>
          <w:marRight w:val="0"/>
          <w:marTop w:val="0"/>
          <w:marBottom w:val="0"/>
          <w:divBdr>
            <w:top w:val="none" w:sz="0" w:space="0" w:color="auto"/>
            <w:left w:val="none" w:sz="0" w:space="0" w:color="auto"/>
            <w:bottom w:val="none" w:sz="0" w:space="0" w:color="auto"/>
            <w:right w:val="none" w:sz="0" w:space="0" w:color="auto"/>
          </w:divBdr>
          <w:divsChild>
            <w:div w:id="1319725383">
              <w:marLeft w:val="0"/>
              <w:marRight w:val="0"/>
              <w:marTop w:val="0"/>
              <w:marBottom w:val="0"/>
              <w:divBdr>
                <w:top w:val="none" w:sz="0" w:space="0" w:color="auto"/>
                <w:left w:val="none" w:sz="0" w:space="0" w:color="auto"/>
                <w:bottom w:val="none" w:sz="0" w:space="0" w:color="auto"/>
                <w:right w:val="none" w:sz="0" w:space="0" w:color="auto"/>
              </w:divBdr>
            </w:div>
            <w:div w:id="1416592538">
              <w:marLeft w:val="0"/>
              <w:marRight w:val="0"/>
              <w:marTop w:val="0"/>
              <w:marBottom w:val="0"/>
              <w:divBdr>
                <w:top w:val="none" w:sz="0" w:space="0" w:color="auto"/>
                <w:left w:val="none" w:sz="0" w:space="0" w:color="auto"/>
                <w:bottom w:val="none" w:sz="0" w:space="0" w:color="auto"/>
                <w:right w:val="none" w:sz="0" w:space="0" w:color="auto"/>
              </w:divBdr>
            </w:div>
            <w:div w:id="1520655545">
              <w:marLeft w:val="0"/>
              <w:marRight w:val="0"/>
              <w:marTop w:val="0"/>
              <w:marBottom w:val="0"/>
              <w:divBdr>
                <w:top w:val="none" w:sz="0" w:space="0" w:color="auto"/>
                <w:left w:val="none" w:sz="0" w:space="0" w:color="auto"/>
                <w:bottom w:val="none" w:sz="0" w:space="0" w:color="auto"/>
                <w:right w:val="none" w:sz="0" w:space="0" w:color="auto"/>
              </w:divBdr>
            </w:div>
            <w:div w:id="1569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59">
      <w:bodyDiv w:val="1"/>
      <w:marLeft w:val="0"/>
      <w:marRight w:val="0"/>
      <w:marTop w:val="0"/>
      <w:marBottom w:val="0"/>
      <w:divBdr>
        <w:top w:val="none" w:sz="0" w:space="0" w:color="auto"/>
        <w:left w:val="none" w:sz="0" w:space="0" w:color="auto"/>
        <w:bottom w:val="none" w:sz="0" w:space="0" w:color="auto"/>
        <w:right w:val="none" w:sz="0" w:space="0" w:color="auto"/>
      </w:divBdr>
      <w:divsChild>
        <w:div w:id="13269490">
          <w:marLeft w:val="0"/>
          <w:marRight w:val="0"/>
          <w:marTop w:val="0"/>
          <w:marBottom w:val="0"/>
          <w:divBdr>
            <w:top w:val="none" w:sz="0" w:space="0" w:color="auto"/>
            <w:left w:val="none" w:sz="0" w:space="0" w:color="auto"/>
            <w:bottom w:val="none" w:sz="0" w:space="0" w:color="auto"/>
            <w:right w:val="none" w:sz="0" w:space="0" w:color="auto"/>
          </w:divBdr>
        </w:div>
        <w:div w:id="365061980">
          <w:marLeft w:val="0"/>
          <w:marRight w:val="0"/>
          <w:marTop w:val="0"/>
          <w:marBottom w:val="0"/>
          <w:divBdr>
            <w:top w:val="none" w:sz="0" w:space="0" w:color="auto"/>
            <w:left w:val="none" w:sz="0" w:space="0" w:color="auto"/>
            <w:bottom w:val="none" w:sz="0" w:space="0" w:color="auto"/>
            <w:right w:val="none" w:sz="0" w:space="0" w:color="auto"/>
          </w:divBdr>
        </w:div>
        <w:div w:id="669136110">
          <w:marLeft w:val="0"/>
          <w:marRight w:val="0"/>
          <w:marTop w:val="0"/>
          <w:marBottom w:val="0"/>
          <w:divBdr>
            <w:top w:val="none" w:sz="0" w:space="0" w:color="auto"/>
            <w:left w:val="none" w:sz="0" w:space="0" w:color="auto"/>
            <w:bottom w:val="none" w:sz="0" w:space="0" w:color="auto"/>
            <w:right w:val="none" w:sz="0" w:space="0" w:color="auto"/>
          </w:divBdr>
        </w:div>
        <w:div w:id="703748475">
          <w:marLeft w:val="0"/>
          <w:marRight w:val="0"/>
          <w:marTop w:val="0"/>
          <w:marBottom w:val="0"/>
          <w:divBdr>
            <w:top w:val="none" w:sz="0" w:space="0" w:color="auto"/>
            <w:left w:val="none" w:sz="0" w:space="0" w:color="auto"/>
            <w:bottom w:val="none" w:sz="0" w:space="0" w:color="auto"/>
            <w:right w:val="none" w:sz="0" w:space="0" w:color="auto"/>
          </w:divBdr>
        </w:div>
        <w:div w:id="805927220">
          <w:marLeft w:val="0"/>
          <w:marRight w:val="0"/>
          <w:marTop w:val="0"/>
          <w:marBottom w:val="0"/>
          <w:divBdr>
            <w:top w:val="none" w:sz="0" w:space="0" w:color="auto"/>
            <w:left w:val="none" w:sz="0" w:space="0" w:color="auto"/>
            <w:bottom w:val="none" w:sz="0" w:space="0" w:color="auto"/>
            <w:right w:val="none" w:sz="0" w:space="0" w:color="auto"/>
          </w:divBdr>
        </w:div>
        <w:div w:id="1461414423">
          <w:marLeft w:val="0"/>
          <w:marRight w:val="0"/>
          <w:marTop w:val="0"/>
          <w:marBottom w:val="0"/>
          <w:divBdr>
            <w:top w:val="none" w:sz="0" w:space="0" w:color="auto"/>
            <w:left w:val="none" w:sz="0" w:space="0" w:color="auto"/>
            <w:bottom w:val="none" w:sz="0" w:space="0" w:color="auto"/>
            <w:right w:val="none" w:sz="0" w:space="0" w:color="auto"/>
          </w:divBdr>
        </w:div>
        <w:div w:id="1704936690">
          <w:marLeft w:val="0"/>
          <w:marRight w:val="0"/>
          <w:marTop w:val="0"/>
          <w:marBottom w:val="0"/>
          <w:divBdr>
            <w:top w:val="none" w:sz="0" w:space="0" w:color="auto"/>
            <w:left w:val="none" w:sz="0" w:space="0" w:color="auto"/>
            <w:bottom w:val="none" w:sz="0" w:space="0" w:color="auto"/>
            <w:right w:val="none" w:sz="0" w:space="0" w:color="auto"/>
          </w:divBdr>
        </w:div>
        <w:div w:id="1753962331">
          <w:marLeft w:val="0"/>
          <w:marRight w:val="0"/>
          <w:marTop w:val="0"/>
          <w:marBottom w:val="0"/>
          <w:divBdr>
            <w:top w:val="none" w:sz="0" w:space="0" w:color="auto"/>
            <w:left w:val="none" w:sz="0" w:space="0" w:color="auto"/>
            <w:bottom w:val="none" w:sz="0" w:space="0" w:color="auto"/>
            <w:right w:val="none" w:sz="0" w:space="0" w:color="auto"/>
          </w:divBdr>
          <w:divsChild>
            <w:div w:id="735781259">
              <w:marLeft w:val="0"/>
              <w:marRight w:val="0"/>
              <w:marTop w:val="0"/>
              <w:marBottom w:val="0"/>
              <w:divBdr>
                <w:top w:val="none" w:sz="0" w:space="0" w:color="auto"/>
                <w:left w:val="none" w:sz="0" w:space="0" w:color="auto"/>
                <w:bottom w:val="none" w:sz="0" w:space="0" w:color="auto"/>
                <w:right w:val="none" w:sz="0" w:space="0" w:color="auto"/>
              </w:divBdr>
              <w:divsChild>
                <w:div w:id="47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364">
          <w:marLeft w:val="0"/>
          <w:marRight w:val="0"/>
          <w:marTop w:val="0"/>
          <w:marBottom w:val="0"/>
          <w:divBdr>
            <w:top w:val="none" w:sz="0" w:space="0" w:color="auto"/>
            <w:left w:val="none" w:sz="0" w:space="0" w:color="auto"/>
            <w:bottom w:val="none" w:sz="0" w:space="0" w:color="auto"/>
            <w:right w:val="none" w:sz="0" w:space="0" w:color="auto"/>
          </w:divBdr>
        </w:div>
        <w:div w:id="1812212290">
          <w:marLeft w:val="0"/>
          <w:marRight w:val="0"/>
          <w:marTop w:val="0"/>
          <w:marBottom w:val="0"/>
          <w:divBdr>
            <w:top w:val="none" w:sz="0" w:space="0" w:color="auto"/>
            <w:left w:val="none" w:sz="0" w:space="0" w:color="auto"/>
            <w:bottom w:val="none" w:sz="0" w:space="0" w:color="auto"/>
            <w:right w:val="none" w:sz="0" w:space="0" w:color="auto"/>
          </w:divBdr>
        </w:div>
        <w:div w:id="1944800945">
          <w:marLeft w:val="0"/>
          <w:marRight w:val="0"/>
          <w:marTop w:val="0"/>
          <w:marBottom w:val="0"/>
          <w:divBdr>
            <w:top w:val="none" w:sz="0" w:space="0" w:color="auto"/>
            <w:left w:val="none" w:sz="0" w:space="0" w:color="auto"/>
            <w:bottom w:val="none" w:sz="0" w:space="0" w:color="auto"/>
            <w:right w:val="none" w:sz="0" w:space="0" w:color="auto"/>
          </w:divBdr>
        </w:div>
        <w:div w:id="2015525756">
          <w:marLeft w:val="0"/>
          <w:marRight w:val="0"/>
          <w:marTop w:val="0"/>
          <w:marBottom w:val="0"/>
          <w:divBdr>
            <w:top w:val="none" w:sz="0" w:space="0" w:color="auto"/>
            <w:left w:val="none" w:sz="0" w:space="0" w:color="auto"/>
            <w:bottom w:val="none" w:sz="0" w:space="0" w:color="auto"/>
            <w:right w:val="none" w:sz="0" w:space="0" w:color="auto"/>
          </w:divBdr>
        </w:div>
      </w:divsChild>
    </w:div>
    <w:div w:id="1786384480">
      <w:bodyDiv w:val="1"/>
      <w:marLeft w:val="0"/>
      <w:marRight w:val="0"/>
      <w:marTop w:val="0"/>
      <w:marBottom w:val="0"/>
      <w:divBdr>
        <w:top w:val="none" w:sz="0" w:space="0" w:color="auto"/>
        <w:left w:val="none" w:sz="0" w:space="0" w:color="auto"/>
        <w:bottom w:val="none" w:sz="0" w:space="0" w:color="auto"/>
        <w:right w:val="none" w:sz="0" w:space="0" w:color="auto"/>
      </w:divBdr>
      <w:divsChild>
        <w:div w:id="126316082">
          <w:marLeft w:val="0"/>
          <w:marRight w:val="0"/>
          <w:marTop w:val="0"/>
          <w:marBottom w:val="0"/>
          <w:divBdr>
            <w:top w:val="none" w:sz="0" w:space="0" w:color="auto"/>
            <w:left w:val="none" w:sz="0" w:space="0" w:color="auto"/>
            <w:bottom w:val="none" w:sz="0" w:space="0" w:color="auto"/>
            <w:right w:val="none" w:sz="0" w:space="0" w:color="auto"/>
          </w:divBdr>
        </w:div>
        <w:div w:id="220950365">
          <w:marLeft w:val="0"/>
          <w:marRight w:val="0"/>
          <w:marTop w:val="0"/>
          <w:marBottom w:val="0"/>
          <w:divBdr>
            <w:top w:val="none" w:sz="0" w:space="0" w:color="auto"/>
            <w:left w:val="none" w:sz="0" w:space="0" w:color="auto"/>
            <w:bottom w:val="none" w:sz="0" w:space="0" w:color="auto"/>
            <w:right w:val="none" w:sz="0" w:space="0" w:color="auto"/>
          </w:divBdr>
          <w:divsChild>
            <w:div w:id="1205183">
              <w:marLeft w:val="0"/>
              <w:marRight w:val="0"/>
              <w:marTop w:val="0"/>
              <w:marBottom w:val="0"/>
              <w:divBdr>
                <w:top w:val="none" w:sz="0" w:space="0" w:color="auto"/>
                <w:left w:val="none" w:sz="0" w:space="0" w:color="auto"/>
                <w:bottom w:val="none" w:sz="0" w:space="0" w:color="auto"/>
                <w:right w:val="none" w:sz="0" w:space="0" w:color="auto"/>
              </w:divBdr>
            </w:div>
            <w:div w:id="29184476">
              <w:marLeft w:val="0"/>
              <w:marRight w:val="0"/>
              <w:marTop w:val="0"/>
              <w:marBottom w:val="0"/>
              <w:divBdr>
                <w:top w:val="none" w:sz="0" w:space="0" w:color="auto"/>
                <w:left w:val="none" w:sz="0" w:space="0" w:color="auto"/>
                <w:bottom w:val="none" w:sz="0" w:space="0" w:color="auto"/>
                <w:right w:val="none" w:sz="0" w:space="0" w:color="auto"/>
              </w:divBdr>
            </w:div>
            <w:div w:id="45179069">
              <w:marLeft w:val="0"/>
              <w:marRight w:val="0"/>
              <w:marTop w:val="0"/>
              <w:marBottom w:val="0"/>
              <w:divBdr>
                <w:top w:val="none" w:sz="0" w:space="0" w:color="auto"/>
                <w:left w:val="none" w:sz="0" w:space="0" w:color="auto"/>
                <w:bottom w:val="none" w:sz="0" w:space="0" w:color="auto"/>
                <w:right w:val="none" w:sz="0" w:space="0" w:color="auto"/>
              </w:divBdr>
            </w:div>
            <w:div w:id="73404288">
              <w:marLeft w:val="0"/>
              <w:marRight w:val="0"/>
              <w:marTop w:val="0"/>
              <w:marBottom w:val="0"/>
              <w:divBdr>
                <w:top w:val="none" w:sz="0" w:space="0" w:color="auto"/>
                <w:left w:val="none" w:sz="0" w:space="0" w:color="auto"/>
                <w:bottom w:val="none" w:sz="0" w:space="0" w:color="auto"/>
                <w:right w:val="none" w:sz="0" w:space="0" w:color="auto"/>
              </w:divBdr>
            </w:div>
            <w:div w:id="169099174">
              <w:marLeft w:val="0"/>
              <w:marRight w:val="0"/>
              <w:marTop w:val="0"/>
              <w:marBottom w:val="0"/>
              <w:divBdr>
                <w:top w:val="none" w:sz="0" w:space="0" w:color="auto"/>
                <w:left w:val="none" w:sz="0" w:space="0" w:color="auto"/>
                <w:bottom w:val="none" w:sz="0" w:space="0" w:color="auto"/>
                <w:right w:val="none" w:sz="0" w:space="0" w:color="auto"/>
              </w:divBdr>
            </w:div>
            <w:div w:id="185601843">
              <w:marLeft w:val="0"/>
              <w:marRight w:val="0"/>
              <w:marTop w:val="0"/>
              <w:marBottom w:val="0"/>
              <w:divBdr>
                <w:top w:val="none" w:sz="0" w:space="0" w:color="auto"/>
                <w:left w:val="none" w:sz="0" w:space="0" w:color="auto"/>
                <w:bottom w:val="none" w:sz="0" w:space="0" w:color="auto"/>
                <w:right w:val="none" w:sz="0" w:space="0" w:color="auto"/>
              </w:divBdr>
            </w:div>
            <w:div w:id="273948779">
              <w:marLeft w:val="0"/>
              <w:marRight w:val="0"/>
              <w:marTop w:val="0"/>
              <w:marBottom w:val="0"/>
              <w:divBdr>
                <w:top w:val="none" w:sz="0" w:space="0" w:color="auto"/>
                <w:left w:val="none" w:sz="0" w:space="0" w:color="auto"/>
                <w:bottom w:val="none" w:sz="0" w:space="0" w:color="auto"/>
                <w:right w:val="none" w:sz="0" w:space="0" w:color="auto"/>
              </w:divBdr>
            </w:div>
            <w:div w:id="346642948">
              <w:marLeft w:val="0"/>
              <w:marRight w:val="0"/>
              <w:marTop w:val="0"/>
              <w:marBottom w:val="0"/>
              <w:divBdr>
                <w:top w:val="none" w:sz="0" w:space="0" w:color="auto"/>
                <w:left w:val="none" w:sz="0" w:space="0" w:color="auto"/>
                <w:bottom w:val="none" w:sz="0" w:space="0" w:color="auto"/>
                <w:right w:val="none" w:sz="0" w:space="0" w:color="auto"/>
              </w:divBdr>
            </w:div>
            <w:div w:id="373386960">
              <w:marLeft w:val="0"/>
              <w:marRight w:val="0"/>
              <w:marTop w:val="0"/>
              <w:marBottom w:val="0"/>
              <w:divBdr>
                <w:top w:val="none" w:sz="0" w:space="0" w:color="auto"/>
                <w:left w:val="none" w:sz="0" w:space="0" w:color="auto"/>
                <w:bottom w:val="none" w:sz="0" w:space="0" w:color="auto"/>
                <w:right w:val="none" w:sz="0" w:space="0" w:color="auto"/>
              </w:divBdr>
            </w:div>
            <w:div w:id="420372313">
              <w:marLeft w:val="0"/>
              <w:marRight w:val="0"/>
              <w:marTop w:val="0"/>
              <w:marBottom w:val="0"/>
              <w:divBdr>
                <w:top w:val="none" w:sz="0" w:space="0" w:color="auto"/>
                <w:left w:val="none" w:sz="0" w:space="0" w:color="auto"/>
                <w:bottom w:val="none" w:sz="0" w:space="0" w:color="auto"/>
                <w:right w:val="none" w:sz="0" w:space="0" w:color="auto"/>
              </w:divBdr>
            </w:div>
            <w:div w:id="435442294">
              <w:marLeft w:val="0"/>
              <w:marRight w:val="0"/>
              <w:marTop w:val="0"/>
              <w:marBottom w:val="0"/>
              <w:divBdr>
                <w:top w:val="none" w:sz="0" w:space="0" w:color="auto"/>
                <w:left w:val="none" w:sz="0" w:space="0" w:color="auto"/>
                <w:bottom w:val="none" w:sz="0" w:space="0" w:color="auto"/>
                <w:right w:val="none" w:sz="0" w:space="0" w:color="auto"/>
              </w:divBdr>
            </w:div>
            <w:div w:id="563763148">
              <w:marLeft w:val="0"/>
              <w:marRight w:val="0"/>
              <w:marTop w:val="0"/>
              <w:marBottom w:val="0"/>
              <w:divBdr>
                <w:top w:val="none" w:sz="0" w:space="0" w:color="auto"/>
                <w:left w:val="none" w:sz="0" w:space="0" w:color="auto"/>
                <w:bottom w:val="none" w:sz="0" w:space="0" w:color="auto"/>
                <w:right w:val="none" w:sz="0" w:space="0" w:color="auto"/>
              </w:divBdr>
            </w:div>
            <w:div w:id="786121669">
              <w:marLeft w:val="0"/>
              <w:marRight w:val="0"/>
              <w:marTop w:val="0"/>
              <w:marBottom w:val="0"/>
              <w:divBdr>
                <w:top w:val="none" w:sz="0" w:space="0" w:color="auto"/>
                <w:left w:val="none" w:sz="0" w:space="0" w:color="auto"/>
                <w:bottom w:val="none" w:sz="0" w:space="0" w:color="auto"/>
                <w:right w:val="none" w:sz="0" w:space="0" w:color="auto"/>
              </w:divBdr>
            </w:div>
            <w:div w:id="907225765">
              <w:marLeft w:val="0"/>
              <w:marRight w:val="0"/>
              <w:marTop w:val="0"/>
              <w:marBottom w:val="0"/>
              <w:divBdr>
                <w:top w:val="none" w:sz="0" w:space="0" w:color="auto"/>
                <w:left w:val="none" w:sz="0" w:space="0" w:color="auto"/>
                <w:bottom w:val="none" w:sz="0" w:space="0" w:color="auto"/>
                <w:right w:val="none" w:sz="0" w:space="0" w:color="auto"/>
              </w:divBdr>
            </w:div>
            <w:div w:id="1057123743">
              <w:marLeft w:val="0"/>
              <w:marRight w:val="0"/>
              <w:marTop w:val="0"/>
              <w:marBottom w:val="0"/>
              <w:divBdr>
                <w:top w:val="none" w:sz="0" w:space="0" w:color="auto"/>
                <w:left w:val="none" w:sz="0" w:space="0" w:color="auto"/>
                <w:bottom w:val="none" w:sz="0" w:space="0" w:color="auto"/>
                <w:right w:val="none" w:sz="0" w:space="0" w:color="auto"/>
              </w:divBdr>
            </w:div>
            <w:div w:id="1070467597">
              <w:marLeft w:val="0"/>
              <w:marRight w:val="0"/>
              <w:marTop w:val="0"/>
              <w:marBottom w:val="0"/>
              <w:divBdr>
                <w:top w:val="none" w:sz="0" w:space="0" w:color="auto"/>
                <w:left w:val="none" w:sz="0" w:space="0" w:color="auto"/>
                <w:bottom w:val="none" w:sz="0" w:space="0" w:color="auto"/>
                <w:right w:val="none" w:sz="0" w:space="0" w:color="auto"/>
              </w:divBdr>
            </w:div>
            <w:div w:id="1174295016">
              <w:marLeft w:val="0"/>
              <w:marRight w:val="0"/>
              <w:marTop w:val="0"/>
              <w:marBottom w:val="0"/>
              <w:divBdr>
                <w:top w:val="none" w:sz="0" w:space="0" w:color="auto"/>
                <w:left w:val="none" w:sz="0" w:space="0" w:color="auto"/>
                <w:bottom w:val="none" w:sz="0" w:space="0" w:color="auto"/>
                <w:right w:val="none" w:sz="0" w:space="0" w:color="auto"/>
              </w:divBdr>
            </w:div>
            <w:div w:id="1191723283">
              <w:marLeft w:val="0"/>
              <w:marRight w:val="0"/>
              <w:marTop w:val="0"/>
              <w:marBottom w:val="0"/>
              <w:divBdr>
                <w:top w:val="none" w:sz="0" w:space="0" w:color="auto"/>
                <w:left w:val="none" w:sz="0" w:space="0" w:color="auto"/>
                <w:bottom w:val="none" w:sz="0" w:space="0" w:color="auto"/>
                <w:right w:val="none" w:sz="0" w:space="0" w:color="auto"/>
              </w:divBdr>
            </w:div>
            <w:div w:id="1237932202">
              <w:marLeft w:val="0"/>
              <w:marRight w:val="0"/>
              <w:marTop w:val="0"/>
              <w:marBottom w:val="0"/>
              <w:divBdr>
                <w:top w:val="none" w:sz="0" w:space="0" w:color="auto"/>
                <w:left w:val="none" w:sz="0" w:space="0" w:color="auto"/>
                <w:bottom w:val="none" w:sz="0" w:space="0" w:color="auto"/>
                <w:right w:val="none" w:sz="0" w:space="0" w:color="auto"/>
              </w:divBdr>
            </w:div>
            <w:div w:id="1253128741">
              <w:marLeft w:val="0"/>
              <w:marRight w:val="0"/>
              <w:marTop w:val="0"/>
              <w:marBottom w:val="0"/>
              <w:divBdr>
                <w:top w:val="none" w:sz="0" w:space="0" w:color="auto"/>
                <w:left w:val="none" w:sz="0" w:space="0" w:color="auto"/>
                <w:bottom w:val="none" w:sz="0" w:space="0" w:color="auto"/>
                <w:right w:val="none" w:sz="0" w:space="0" w:color="auto"/>
              </w:divBdr>
            </w:div>
            <w:div w:id="1279217508">
              <w:marLeft w:val="0"/>
              <w:marRight w:val="0"/>
              <w:marTop w:val="0"/>
              <w:marBottom w:val="0"/>
              <w:divBdr>
                <w:top w:val="none" w:sz="0" w:space="0" w:color="auto"/>
                <w:left w:val="none" w:sz="0" w:space="0" w:color="auto"/>
                <w:bottom w:val="none" w:sz="0" w:space="0" w:color="auto"/>
                <w:right w:val="none" w:sz="0" w:space="0" w:color="auto"/>
              </w:divBdr>
            </w:div>
            <w:div w:id="1419868105">
              <w:marLeft w:val="0"/>
              <w:marRight w:val="0"/>
              <w:marTop w:val="0"/>
              <w:marBottom w:val="0"/>
              <w:divBdr>
                <w:top w:val="none" w:sz="0" w:space="0" w:color="auto"/>
                <w:left w:val="none" w:sz="0" w:space="0" w:color="auto"/>
                <w:bottom w:val="none" w:sz="0" w:space="0" w:color="auto"/>
                <w:right w:val="none" w:sz="0" w:space="0" w:color="auto"/>
              </w:divBdr>
            </w:div>
            <w:div w:id="1603076540">
              <w:marLeft w:val="0"/>
              <w:marRight w:val="0"/>
              <w:marTop w:val="0"/>
              <w:marBottom w:val="0"/>
              <w:divBdr>
                <w:top w:val="none" w:sz="0" w:space="0" w:color="auto"/>
                <w:left w:val="none" w:sz="0" w:space="0" w:color="auto"/>
                <w:bottom w:val="none" w:sz="0" w:space="0" w:color="auto"/>
                <w:right w:val="none" w:sz="0" w:space="0" w:color="auto"/>
              </w:divBdr>
            </w:div>
            <w:div w:id="1690328880">
              <w:marLeft w:val="0"/>
              <w:marRight w:val="0"/>
              <w:marTop w:val="0"/>
              <w:marBottom w:val="0"/>
              <w:divBdr>
                <w:top w:val="none" w:sz="0" w:space="0" w:color="auto"/>
                <w:left w:val="none" w:sz="0" w:space="0" w:color="auto"/>
                <w:bottom w:val="none" w:sz="0" w:space="0" w:color="auto"/>
                <w:right w:val="none" w:sz="0" w:space="0" w:color="auto"/>
              </w:divBdr>
            </w:div>
            <w:div w:id="1741714340">
              <w:marLeft w:val="0"/>
              <w:marRight w:val="0"/>
              <w:marTop w:val="0"/>
              <w:marBottom w:val="0"/>
              <w:divBdr>
                <w:top w:val="none" w:sz="0" w:space="0" w:color="auto"/>
                <w:left w:val="none" w:sz="0" w:space="0" w:color="auto"/>
                <w:bottom w:val="none" w:sz="0" w:space="0" w:color="auto"/>
                <w:right w:val="none" w:sz="0" w:space="0" w:color="auto"/>
              </w:divBdr>
            </w:div>
          </w:divsChild>
        </w:div>
        <w:div w:id="344793597">
          <w:marLeft w:val="0"/>
          <w:marRight w:val="0"/>
          <w:marTop w:val="0"/>
          <w:marBottom w:val="0"/>
          <w:divBdr>
            <w:top w:val="none" w:sz="0" w:space="0" w:color="auto"/>
            <w:left w:val="none" w:sz="0" w:space="0" w:color="auto"/>
            <w:bottom w:val="none" w:sz="0" w:space="0" w:color="auto"/>
            <w:right w:val="none" w:sz="0" w:space="0" w:color="auto"/>
          </w:divBdr>
        </w:div>
        <w:div w:id="582422880">
          <w:marLeft w:val="0"/>
          <w:marRight w:val="0"/>
          <w:marTop w:val="0"/>
          <w:marBottom w:val="0"/>
          <w:divBdr>
            <w:top w:val="none" w:sz="0" w:space="0" w:color="auto"/>
            <w:left w:val="none" w:sz="0" w:space="0" w:color="auto"/>
            <w:bottom w:val="none" w:sz="0" w:space="0" w:color="auto"/>
            <w:right w:val="none" w:sz="0" w:space="0" w:color="auto"/>
          </w:divBdr>
        </w:div>
        <w:div w:id="1537280230">
          <w:marLeft w:val="0"/>
          <w:marRight w:val="0"/>
          <w:marTop w:val="0"/>
          <w:marBottom w:val="0"/>
          <w:divBdr>
            <w:top w:val="none" w:sz="0" w:space="0" w:color="auto"/>
            <w:left w:val="none" w:sz="0" w:space="0" w:color="auto"/>
            <w:bottom w:val="none" w:sz="0" w:space="0" w:color="auto"/>
            <w:right w:val="none" w:sz="0" w:space="0" w:color="auto"/>
          </w:divBdr>
        </w:div>
        <w:div w:id="1727533013">
          <w:marLeft w:val="0"/>
          <w:marRight w:val="0"/>
          <w:marTop w:val="0"/>
          <w:marBottom w:val="0"/>
          <w:divBdr>
            <w:top w:val="none" w:sz="0" w:space="0" w:color="auto"/>
            <w:left w:val="none" w:sz="0" w:space="0" w:color="auto"/>
            <w:bottom w:val="none" w:sz="0" w:space="0" w:color="auto"/>
            <w:right w:val="none" w:sz="0" w:space="0" w:color="auto"/>
          </w:divBdr>
        </w:div>
        <w:div w:id="1840656923">
          <w:marLeft w:val="0"/>
          <w:marRight w:val="0"/>
          <w:marTop w:val="0"/>
          <w:marBottom w:val="0"/>
          <w:divBdr>
            <w:top w:val="none" w:sz="0" w:space="0" w:color="auto"/>
            <w:left w:val="none" w:sz="0" w:space="0" w:color="auto"/>
            <w:bottom w:val="none" w:sz="0" w:space="0" w:color="auto"/>
            <w:right w:val="none" w:sz="0" w:space="0" w:color="auto"/>
          </w:divBdr>
        </w:div>
      </w:divsChild>
    </w:div>
    <w:div w:id="1787649968">
      <w:bodyDiv w:val="1"/>
      <w:marLeft w:val="0"/>
      <w:marRight w:val="0"/>
      <w:marTop w:val="0"/>
      <w:marBottom w:val="0"/>
      <w:divBdr>
        <w:top w:val="none" w:sz="0" w:space="0" w:color="auto"/>
        <w:left w:val="none" w:sz="0" w:space="0" w:color="auto"/>
        <w:bottom w:val="none" w:sz="0" w:space="0" w:color="auto"/>
        <w:right w:val="none" w:sz="0" w:space="0" w:color="auto"/>
      </w:divBdr>
    </w:div>
    <w:div w:id="1788424426">
      <w:bodyDiv w:val="1"/>
      <w:marLeft w:val="0"/>
      <w:marRight w:val="0"/>
      <w:marTop w:val="0"/>
      <w:marBottom w:val="0"/>
      <w:divBdr>
        <w:top w:val="none" w:sz="0" w:space="0" w:color="auto"/>
        <w:left w:val="none" w:sz="0" w:space="0" w:color="auto"/>
        <w:bottom w:val="none" w:sz="0" w:space="0" w:color="auto"/>
        <w:right w:val="none" w:sz="0" w:space="0" w:color="auto"/>
      </w:divBdr>
      <w:divsChild>
        <w:div w:id="1616518449">
          <w:marLeft w:val="0"/>
          <w:marRight w:val="0"/>
          <w:marTop w:val="0"/>
          <w:marBottom w:val="0"/>
          <w:divBdr>
            <w:top w:val="none" w:sz="0" w:space="0" w:color="auto"/>
            <w:left w:val="none" w:sz="0" w:space="0" w:color="auto"/>
            <w:bottom w:val="none" w:sz="0" w:space="0" w:color="auto"/>
            <w:right w:val="none" w:sz="0" w:space="0" w:color="auto"/>
          </w:divBdr>
          <w:divsChild>
            <w:div w:id="1272779523">
              <w:marLeft w:val="0"/>
              <w:marRight w:val="0"/>
              <w:marTop w:val="0"/>
              <w:marBottom w:val="0"/>
              <w:divBdr>
                <w:top w:val="none" w:sz="0" w:space="0" w:color="auto"/>
                <w:left w:val="none" w:sz="0" w:space="0" w:color="auto"/>
                <w:bottom w:val="none" w:sz="0" w:space="0" w:color="auto"/>
                <w:right w:val="none" w:sz="0" w:space="0" w:color="auto"/>
              </w:divBdr>
              <w:divsChild>
                <w:div w:id="238909804">
                  <w:marLeft w:val="0"/>
                  <w:marRight w:val="0"/>
                  <w:marTop w:val="0"/>
                  <w:marBottom w:val="0"/>
                  <w:divBdr>
                    <w:top w:val="none" w:sz="0" w:space="0" w:color="auto"/>
                    <w:left w:val="none" w:sz="0" w:space="0" w:color="auto"/>
                    <w:bottom w:val="none" w:sz="0" w:space="0" w:color="auto"/>
                    <w:right w:val="none" w:sz="0" w:space="0" w:color="auto"/>
                  </w:divBdr>
                  <w:divsChild>
                    <w:div w:id="127475544">
                      <w:marLeft w:val="0"/>
                      <w:marRight w:val="0"/>
                      <w:marTop w:val="0"/>
                      <w:marBottom w:val="0"/>
                      <w:divBdr>
                        <w:top w:val="none" w:sz="0" w:space="0" w:color="auto"/>
                        <w:left w:val="none" w:sz="0" w:space="0" w:color="auto"/>
                        <w:bottom w:val="none" w:sz="0" w:space="0" w:color="auto"/>
                        <w:right w:val="none" w:sz="0" w:space="0" w:color="auto"/>
                      </w:divBdr>
                      <w:divsChild>
                        <w:div w:id="886264511">
                          <w:marLeft w:val="0"/>
                          <w:marRight w:val="0"/>
                          <w:marTop w:val="0"/>
                          <w:marBottom w:val="0"/>
                          <w:divBdr>
                            <w:top w:val="none" w:sz="0" w:space="0" w:color="auto"/>
                            <w:left w:val="none" w:sz="0" w:space="0" w:color="auto"/>
                            <w:bottom w:val="none" w:sz="0" w:space="0" w:color="auto"/>
                            <w:right w:val="none" w:sz="0" w:space="0" w:color="auto"/>
                          </w:divBdr>
                          <w:divsChild>
                            <w:div w:id="243417765">
                              <w:marLeft w:val="0"/>
                              <w:marRight w:val="0"/>
                              <w:marTop w:val="0"/>
                              <w:marBottom w:val="0"/>
                              <w:divBdr>
                                <w:top w:val="none" w:sz="0" w:space="0" w:color="auto"/>
                                <w:left w:val="none" w:sz="0" w:space="0" w:color="auto"/>
                                <w:bottom w:val="none" w:sz="0" w:space="0" w:color="auto"/>
                                <w:right w:val="none" w:sz="0" w:space="0" w:color="auto"/>
                              </w:divBdr>
                            </w:div>
                            <w:div w:id="428816663">
                              <w:marLeft w:val="0"/>
                              <w:marRight w:val="0"/>
                              <w:marTop w:val="0"/>
                              <w:marBottom w:val="0"/>
                              <w:divBdr>
                                <w:top w:val="none" w:sz="0" w:space="0" w:color="auto"/>
                                <w:left w:val="none" w:sz="0" w:space="0" w:color="auto"/>
                                <w:bottom w:val="none" w:sz="0" w:space="0" w:color="auto"/>
                                <w:right w:val="none" w:sz="0" w:space="0" w:color="auto"/>
                              </w:divBdr>
                            </w:div>
                            <w:div w:id="1054737272">
                              <w:marLeft w:val="0"/>
                              <w:marRight w:val="0"/>
                              <w:marTop w:val="0"/>
                              <w:marBottom w:val="0"/>
                              <w:divBdr>
                                <w:top w:val="none" w:sz="0" w:space="0" w:color="auto"/>
                                <w:left w:val="none" w:sz="0" w:space="0" w:color="auto"/>
                                <w:bottom w:val="none" w:sz="0" w:space="0" w:color="auto"/>
                                <w:right w:val="none" w:sz="0" w:space="0" w:color="auto"/>
                              </w:divBdr>
                            </w:div>
                            <w:div w:id="1170027973">
                              <w:marLeft w:val="0"/>
                              <w:marRight w:val="0"/>
                              <w:marTop w:val="0"/>
                              <w:marBottom w:val="0"/>
                              <w:divBdr>
                                <w:top w:val="none" w:sz="0" w:space="0" w:color="auto"/>
                                <w:left w:val="none" w:sz="0" w:space="0" w:color="auto"/>
                                <w:bottom w:val="none" w:sz="0" w:space="0" w:color="auto"/>
                                <w:right w:val="none" w:sz="0" w:space="0" w:color="auto"/>
                              </w:divBdr>
                            </w:div>
                            <w:div w:id="1359090195">
                              <w:marLeft w:val="0"/>
                              <w:marRight w:val="0"/>
                              <w:marTop w:val="0"/>
                              <w:marBottom w:val="0"/>
                              <w:divBdr>
                                <w:top w:val="none" w:sz="0" w:space="0" w:color="auto"/>
                                <w:left w:val="none" w:sz="0" w:space="0" w:color="auto"/>
                                <w:bottom w:val="none" w:sz="0" w:space="0" w:color="auto"/>
                                <w:right w:val="none" w:sz="0" w:space="0" w:color="auto"/>
                              </w:divBdr>
                            </w:div>
                            <w:div w:id="1468627211">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785879200">
                              <w:marLeft w:val="0"/>
                              <w:marRight w:val="0"/>
                              <w:marTop w:val="0"/>
                              <w:marBottom w:val="0"/>
                              <w:divBdr>
                                <w:top w:val="none" w:sz="0" w:space="0" w:color="auto"/>
                                <w:left w:val="none" w:sz="0" w:space="0" w:color="auto"/>
                                <w:bottom w:val="none" w:sz="0" w:space="0" w:color="auto"/>
                                <w:right w:val="none" w:sz="0" w:space="0" w:color="auto"/>
                              </w:divBdr>
                            </w:div>
                            <w:div w:id="1790011499">
                              <w:marLeft w:val="0"/>
                              <w:marRight w:val="0"/>
                              <w:marTop w:val="0"/>
                              <w:marBottom w:val="0"/>
                              <w:divBdr>
                                <w:top w:val="none" w:sz="0" w:space="0" w:color="auto"/>
                                <w:left w:val="none" w:sz="0" w:space="0" w:color="auto"/>
                                <w:bottom w:val="none" w:sz="0" w:space="0" w:color="auto"/>
                                <w:right w:val="none" w:sz="0" w:space="0" w:color="auto"/>
                              </w:divBdr>
                            </w:div>
                            <w:div w:id="1883900424">
                              <w:marLeft w:val="0"/>
                              <w:marRight w:val="0"/>
                              <w:marTop w:val="0"/>
                              <w:marBottom w:val="0"/>
                              <w:divBdr>
                                <w:top w:val="none" w:sz="0" w:space="0" w:color="auto"/>
                                <w:left w:val="none" w:sz="0" w:space="0" w:color="auto"/>
                                <w:bottom w:val="none" w:sz="0" w:space="0" w:color="auto"/>
                                <w:right w:val="none" w:sz="0" w:space="0" w:color="auto"/>
                              </w:divBdr>
                            </w:div>
                            <w:div w:id="1902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07217">
      <w:bodyDiv w:val="1"/>
      <w:marLeft w:val="0"/>
      <w:marRight w:val="0"/>
      <w:marTop w:val="0"/>
      <w:marBottom w:val="0"/>
      <w:divBdr>
        <w:top w:val="none" w:sz="0" w:space="0" w:color="auto"/>
        <w:left w:val="none" w:sz="0" w:space="0" w:color="auto"/>
        <w:bottom w:val="none" w:sz="0" w:space="0" w:color="auto"/>
        <w:right w:val="none" w:sz="0" w:space="0" w:color="auto"/>
      </w:divBdr>
    </w:div>
    <w:div w:id="1814367010">
      <w:bodyDiv w:val="1"/>
      <w:marLeft w:val="0"/>
      <w:marRight w:val="0"/>
      <w:marTop w:val="0"/>
      <w:marBottom w:val="0"/>
      <w:divBdr>
        <w:top w:val="none" w:sz="0" w:space="0" w:color="auto"/>
        <w:left w:val="none" w:sz="0" w:space="0" w:color="auto"/>
        <w:bottom w:val="none" w:sz="0" w:space="0" w:color="auto"/>
        <w:right w:val="none" w:sz="0" w:space="0" w:color="auto"/>
      </w:divBdr>
      <w:divsChild>
        <w:div w:id="107169533">
          <w:marLeft w:val="720"/>
          <w:marRight w:val="0"/>
          <w:marTop w:val="0"/>
          <w:marBottom w:val="0"/>
          <w:divBdr>
            <w:top w:val="none" w:sz="0" w:space="0" w:color="auto"/>
            <w:left w:val="none" w:sz="0" w:space="0" w:color="auto"/>
            <w:bottom w:val="none" w:sz="0" w:space="0" w:color="auto"/>
            <w:right w:val="none" w:sz="0" w:space="0" w:color="auto"/>
          </w:divBdr>
        </w:div>
        <w:div w:id="228149625">
          <w:marLeft w:val="720"/>
          <w:marRight w:val="0"/>
          <w:marTop w:val="0"/>
          <w:marBottom w:val="0"/>
          <w:divBdr>
            <w:top w:val="none" w:sz="0" w:space="0" w:color="auto"/>
            <w:left w:val="none" w:sz="0" w:space="0" w:color="auto"/>
            <w:bottom w:val="none" w:sz="0" w:space="0" w:color="auto"/>
            <w:right w:val="none" w:sz="0" w:space="0" w:color="auto"/>
          </w:divBdr>
        </w:div>
        <w:div w:id="949120898">
          <w:marLeft w:val="0"/>
          <w:marRight w:val="0"/>
          <w:marTop w:val="0"/>
          <w:marBottom w:val="0"/>
          <w:divBdr>
            <w:top w:val="none" w:sz="0" w:space="0" w:color="auto"/>
            <w:left w:val="none" w:sz="0" w:space="0" w:color="auto"/>
            <w:bottom w:val="none" w:sz="0" w:space="0" w:color="auto"/>
            <w:right w:val="none" w:sz="0" w:space="0" w:color="auto"/>
          </w:divBdr>
        </w:div>
      </w:divsChild>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963000214">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263958269">
          <w:marLeft w:val="0"/>
          <w:marRight w:val="0"/>
          <w:marTop w:val="0"/>
          <w:marBottom w:val="0"/>
          <w:divBdr>
            <w:top w:val="none" w:sz="0" w:space="0" w:color="auto"/>
            <w:left w:val="none" w:sz="0" w:space="0" w:color="auto"/>
            <w:bottom w:val="none" w:sz="0" w:space="0" w:color="auto"/>
            <w:right w:val="none" w:sz="0" w:space="0" w:color="auto"/>
          </w:divBdr>
        </w:div>
        <w:div w:id="1981185369">
          <w:marLeft w:val="0"/>
          <w:marRight w:val="0"/>
          <w:marTop w:val="0"/>
          <w:marBottom w:val="0"/>
          <w:divBdr>
            <w:top w:val="none" w:sz="0" w:space="0" w:color="auto"/>
            <w:left w:val="none" w:sz="0" w:space="0" w:color="auto"/>
            <w:bottom w:val="none" w:sz="0" w:space="0" w:color="auto"/>
            <w:right w:val="none" w:sz="0" w:space="0" w:color="auto"/>
          </w:divBdr>
          <w:divsChild>
            <w:div w:id="415981928">
              <w:marLeft w:val="0"/>
              <w:marRight w:val="0"/>
              <w:marTop w:val="0"/>
              <w:marBottom w:val="0"/>
              <w:divBdr>
                <w:top w:val="none" w:sz="0" w:space="0" w:color="auto"/>
                <w:left w:val="none" w:sz="0" w:space="0" w:color="auto"/>
                <w:bottom w:val="none" w:sz="0" w:space="0" w:color="auto"/>
                <w:right w:val="none" w:sz="0" w:space="0" w:color="auto"/>
              </w:divBdr>
              <w:divsChild>
                <w:div w:id="1230766457">
                  <w:marLeft w:val="0"/>
                  <w:marRight w:val="0"/>
                  <w:marTop w:val="0"/>
                  <w:marBottom w:val="0"/>
                  <w:divBdr>
                    <w:top w:val="none" w:sz="0" w:space="0" w:color="auto"/>
                    <w:left w:val="none" w:sz="0" w:space="0" w:color="auto"/>
                    <w:bottom w:val="none" w:sz="0" w:space="0" w:color="auto"/>
                    <w:right w:val="none" w:sz="0" w:space="0" w:color="auto"/>
                  </w:divBdr>
                  <w:divsChild>
                    <w:div w:id="743990941">
                      <w:marLeft w:val="0"/>
                      <w:marRight w:val="0"/>
                      <w:marTop w:val="0"/>
                      <w:marBottom w:val="0"/>
                      <w:divBdr>
                        <w:top w:val="none" w:sz="0" w:space="0" w:color="auto"/>
                        <w:left w:val="none" w:sz="0" w:space="0" w:color="auto"/>
                        <w:bottom w:val="none" w:sz="0" w:space="0" w:color="auto"/>
                        <w:right w:val="none" w:sz="0" w:space="0" w:color="auto"/>
                      </w:divBdr>
                      <w:divsChild>
                        <w:div w:id="1133911370">
                          <w:marLeft w:val="0"/>
                          <w:marRight w:val="0"/>
                          <w:marTop w:val="0"/>
                          <w:marBottom w:val="0"/>
                          <w:divBdr>
                            <w:top w:val="none" w:sz="0" w:space="0" w:color="auto"/>
                            <w:left w:val="none" w:sz="0" w:space="0" w:color="auto"/>
                            <w:bottom w:val="none" w:sz="0" w:space="0" w:color="auto"/>
                            <w:right w:val="none" w:sz="0" w:space="0" w:color="auto"/>
                          </w:divBdr>
                          <w:divsChild>
                            <w:div w:id="1442604691">
                              <w:marLeft w:val="0"/>
                              <w:marRight w:val="0"/>
                              <w:marTop w:val="0"/>
                              <w:marBottom w:val="0"/>
                              <w:divBdr>
                                <w:top w:val="none" w:sz="0" w:space="0" w:color="auto"/>
                                <w:left w:val="none" w:sz="0" w:space="0" w:color="auto"/>
                                <w:bottom w:val="none" w:sz="0" w:space="0" w:color="auto"/>
                                <w:right w:val="none" w:sz="0" w:space="0" w:color="auto"/>
                              </w:divBdr>
                              <w:divsChild>
                                <w:div w:id="64761391">
                                  <w:marLeft w:val="0"/>
                                  <w:marRight w:val="0"/>
                                  <w:marTop w:val="0"/>
                                  <w:marBottom w:val="0"/>
                                  <w:divBdr>
                                    <w:top w:val="none" w:sz="0" w:space="0" w:color="auto"/>
                                    <w:left w:val="none" w:sz="0" w:space="0" w:color="auto"/>
                                    <w:bottom w:val="none" w:sz="0" w:space="0" w:color="auto"/>
                                    <w:right w:val="none" w:sz="0" w:space="0" w:color="auto"/>
                                  </w:divBdr>
                                  <w:divsChild>
                                    <w:div w:id="1315139558">
                                      <w:marLeft w:val="0"/>
                                      <w:marRight w:val="0"/>
                                      <w:marTop w:val="0"/>
                                      <w:marBottom w:val="0"/>
                                      <w:divBdr>
                                        <w:top w:val="none" w:sz="0" w:space="0" w:color="auto"/>
                                        <w:left w:val="none" w:sz="0" w:space="0" w:color="auto"/>
                                        <w:bottom w:val="none" w:sz="0" w:space="0" w:color="auto"/>
                                        <w:right w:val="none" w:sz="0" w:space="0" w:color="auto"/>
                                      </w:divBdr>
                                      <w:divsChild>
                                        <w:div w:id="32875390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184980">
              <w:marLeft w:val="0"/>
              <w:marRight w:val="0"/>
              <w:marTop w:val="0"/>
              <w:marBottom w:val="0"/>
              <w:divBdr>
                <w:top w:val="none" w:sz="0" w:space="0" w:color="auto"/>
                <w:left w:val="none" w:sz="0" w:space="0" w:color="auto"/>
                <w:bottom w:val="none" w:sz="0" w:space="0" w:color="auto"/>
                <w:right w:val="none" w:sz="0" w:space="0" w:color="auto"/>
              </w:divBdr>
            </w:div>
          </w:divsChild>
        </w:div>
        <w:div w:id="2003385256">
          <w:marLeft w:val="0"/>
          <w:marRight w:val="0"/>
          <w:marTop w:val="0"/>
          <w:marBottom w:val="0"/>
          <w:divBdr>
            <w:top w:val="none" w:sz="0" w:space="0" w:color="auto"/>
            <w:left w:val="none" w:sz="0" w:space="0" w:color="auto"/>
            <w:bottom w:val="none" w:sz="0" w:space="0" w:color="auto"/>
            <w:right w:val="none" w:sz="0" w:space="0" w:color="auto"/>
          </w:divBdr>
        </w:div>
      </w:divsChild>
    </w:div>
    <w:div w:id="1859268865">
      <w:bodyDiv w:val="1"/>
      <w:marLeft w:val="0"/>
      <w:marRight w:val="0"/>
      <w:marTop w:val="0"/>
      <w:marBottom w:val="0"/>
      <w:divBdr>
        <w:top w:val="none" w:sz="0" w:space="0" w:color="auto"/>
        <w:left w:val="none" w:sz="0" w:space="0" w:color="auto"/>
        <w:bottom w:val="none" w:sz="0" w:space="0" w:color="auto"/>
        <w:right w:val="none" w:sz="0" w:space="0" w:color="auto"/>
      </w:divBdr>
    </w:div>
    <w:div w:id="1879198030">
      <w:bodyDiv w:val="1"/>
      <w:marLeft w:val="0"/>
      <w:marRight w:val="0"/>
      <w:marTop w:val="0"/>
      <w:marBottom w:val="0"/>
      <w:divBdr>
        <w:top w:val="none" w:sz="0" w:space="0" w:color="auto"/>
        <w:left w:val="none" w:sz="0" w:space="0" w:color="auto"/>
        <w:bottom w:val="none" w:sz="0" w:space="0" w:color="auto"/>
        <w:right w:val="none" w:sz="0" w:space="0" w:color="auto"/>
      </w:divBdr>
    </w:div>
    <w:div w:id="1891303724">
      <w:bodyDiv w:val="1"/>
      <w:marLeft w:val="0"/>
      <w:marRight w:val="0"/>
      <w:marTop w:val="0"/>
      <w:marBottom w:val="0"/>
      <w:divBdr>
        <w:top w:val="none" w:sz="0" w:space="0" w:color="auto"/>
        <w:left w:val="none" w:sz="0" w:space="0" w:color="auto"/>
        <w:bottom w:val="none" w:sz="0" w:space="0" w:color="auto"/>
        <w:right w:val="none" w:sz="0" w:space="0" w:color="auto"/>
      </w:divBdr>
    </w:div>
    <w:div w:id="1900943110">
      <w:bodyDiv w:val="1"/>
      <w:marLeft w:val="0"/>
      <w:marRight w:val="0"/>
      <w:marTop w:val="0"/>
      <w:marBottom w:val="0"/>
      <w:divBdr>
        <w:top w:val="none" w:sz="0" w:space="0" w:color="auto"/>
        <w:left w:val="none" w:sz="0" w:space="0" w:color="auto"/>
        <w:bottom w:val="none" w:sz="0" w:space="0" w:color="auto"/>
        <w:right w:val="none" w:sz="0" w:space="0" w:color="auto"/>
      </w:divBdr>
      <w:divsChild>
        <w:div w:id="98531782">
          <w:marLeft w:val="0"/>
          <w:marRight w:val="0"/>
          <w:marTop w:val="0"/>
          <w:marBottom w:val="0"/>
          <w:divBdr>
            <w:top w:val="none" w:sz="0" w:space="0" w:color="auto"/>
            <w:left w:val="none" w:sz="0" w:space="0" w:color="auto"/>
            <w:bottom w:val="none" w:sz="0" w:space="0" w:color="auto"/>
            <w:right w:val="none" w:sz="0" w:space="0" w:color="auto"/>
          </w:divBdr>
        </w:div>
        <w:div w:id="273220667">
          <w:marLeft w:val="0"/>
          <w:marRight w:val="0"/>
          <w:marTop w:val="0"/>
          <w:marBottom w:val="0"/>
          <w:divBdr>
            <w:top w:val="none" w:sz="0" w:space="0" w:color="auto"/>
            <w:left w:val="none" w:sz="0" w:space="0" w:color="auto"/>
            <w:bottom w:val="none" w:sz="0" w:space="0" w:color="auto"/>
            <w:right w:val="none" w:sz="0" w:space="0" w:color="auto"/>
          </w:divBdr>
        </w:div>
        <w:div w:id="427653589">
          <w:marLeft w:val="0"/>
          <w:marRight w:val="0"/>
          <w:marTop w:val="0"/>
          <w:marBottom w:val="0"/>
          <w:divBdr>
            <w:top w:val="none" w:sz="0" w:space="0" w:color="auto"/>
            <w:left w:val="none" w:sz="0" w:space="0" w:color="auto"/>
            <w:bottom w:val="none" w:sz="0" w:space="0" w:color="auto"/>
            <w:right w:val="none" w:sz="0" w:space="0" w:color="auto"/>
          </w:divBdr>
        </w:div>
        <w:div w:id="685866991">
          <w:marLeft w:val="0"/>
          <w:marRight w:val="0"/>
          <w:marTop w:val="0"/>
          <w:marBottom w:val="0"/>
          <w:divBdr>
            <w:top w:val="none" w:sz="0" w:space="0" w:color="auto"/>
            <w:left w:val="none" w:sz="0" w:space="0" w:color="auto"/>
            <w:bottom w:val="none" w:sz="0" w:space="0" w:color="auto"/>
            <w:right w:val="none" w:sz="0" w:space="0" w:color="auto"/>
          </w:divBdr>
        </w:div>
        <w:div w:id="753746623">
          <w:marLeft w:val="0"/>
          <w:marRight w:val="0"/>
          <w:marTop w:val="0"/>
          <w:marBottom w:val="0"/>
          <w:divBdr>
            <w:top w:val="none" w:sz="0" w:space="0" w:color="auto"/>
            <w:left w:val="none" w:sz="0" w:space="0" w:color="auto"/>
            <w:bottom w:val="none" w:sz="0" w:space="0" w:color="auto"/>
            <w:right w:val="none" w:sz="0" w:space="0" w:color="auto"/>
          </w:divBdr>
        </w:div>
        <w:div w:id="904877374">
          <w:marLeft w:val="0"/>
          <w:marRight w:val="0"/>
          <w:marTop w:val="0"/>
          <w:marBottom w:val="0"/>
          <w:divBdr>
            <w:top w:val="none" w:sz="0" w:space="0" w:color="auto"/>
            <w:left w:val="none" w:sz="0" w:space="0" w:color="auto"/>
            <w:bottom w:val="none" w:sz="0" w:space="0" w:color="auto"/>
            <w:right w:val="none" w:sz="0" w:space="0" w:color="auto"/>
          </w:divBdr>
        </w:div>
        <w:div w:id="1088967034">
          <w:marLeft w:val="0"/>
          <w:marRight w:val="0"/>
          <w:marTop w:val="0"/>
          <w:marBottom w:val="0"/>
          <w:divBdr>
            <w:top w:val="none" w:sz="0" w:space="0" w:color="auto"/>
            <w:left w:val="none" w:sz="0" w:space="0" w:color="auto"/>
            <w:bottom w:val="none" w:sz="0" w:space="0" w:color="auto"/>
            <w:right w:val="none" w:sz="0" w:space="0" w:color="auto"/>
          </w:divBdr>
        </w:div>
        <w:div w:id="1179002453">
          <w:marLeft w:val="0"/>
          <w:marRight w:val="0"/>
          <w:marTop w:val="0"/>
          <w:marBottom w:val="0"/>
          <w:divBdr>
            <w:top w:val="none" w:sz="0" w:space="0" w:color="auto"/>
            <w:left w:val="none" w:sz="0" w:space="0" w:color="auto"/>
            <w:bottom w:val="none" w:sz="0" w:space="0" w:color="auto"/>
            <w:right w:val="none" w:sz="0" w:space="0" w:color="auto"/>
          </w:divBdr>
        </w:div>
        <w:div w:id="1204248466">
          <w:marLeft w:val="0"/>
          <w:marRight w:val="0"/>
          <w:marTop w:val="0"/>
          <w:marBottom w:val="0"/>
          <w:divBdr>
            <w:top w:val="none" w:sz="0" w:space="0" w:color="auto"/>
            <w:left w:val="none" w:sz="0" w:space="0" w:color="auto"/>
            <w:bottom w:val="none" w:sz="0" w:space="0" w:color="auto"/>
            <w:right w:val="none" w:sz="0" w:space="0" w:color="auto"/>
          </w:divBdr>
        </w:div>
        <w:div w:id="1284531215">
          <w:marLeft w:val="0"/>
          <w:marRight w:val="0"/>
          <w:marTop w:val="0"/>
          <w:marBottom w:val="0"/>
          <w:divBdr>
            <w:top w:val="none" w:sz="0" w:space="0" w:color="auto"/>
            <w:left w:val="none" w:sz="0" w:space="0" w:color="auto"/>
            <w:bottom w:val="none" w:sz="0" w:space="0" w:color="auto"/>
            <w:right w:val="none" w:sz="0" w:space="0" w:color="auto"/>
          </w:divBdr>
        </w:div>
        <w:div w:id="1285844392">
          <w:marLeft w:val="0"/>
          <w:marRight w:val="0"/>
          <w:marTop w:val="0"/>
          <w:marBottom w:val="0"/>
          <w:divBdr>
            <w:top w:val="none" w:sz="0" w:space="0" w:color="auto"/>
            <w:left w:val="none" w:sz="0" w:space="0" w:color="auto"/>
            <w:bottom w:val="none" w:sz="0" w:space="0" w:color="auto"/>
            <w:right w:val="none" w:sz="0" w:space="0" w:color="auto"/>
          </w:divBdr>
          <w:divsChild>
            <w:div w:id="255527101">
              <w:marLeft w:val="0"/>
              <w:marRight w:val="0"/>
              <w:marTop w:val="0"/>
              <w:marBottom w:val="0"/>
              <w:divBdr>
                <w:top w:val="none" w:sz="0" w:space="0" w:color="auto"/>
                <w:left w:val="none" w:sz="0" w:space="0" w:color="auto"/>
                <w:bottom w:val="none" w:sz="0" w:space="0" w:color="auto"/>
                <w:right w:val="none" w:sz="0" w:space="0" w:color="auto"/>
              </w:divBdr>
              <w:divsChild>
                <w:div w:id="1294560647">
                  <w:marLeft w:val="0"/>
                  <w:marRight w:val="0"/>
                  <w:marTop w:val="0"/>
                  <w:marBottom w:val="0"/>
                  <w:divBdr>
                    <w:top w:val="none" w:sz="0" w:space="0" w:color="auto"/>
                    <w:left w:val="none" w:sz="0" w:space="0" w:color="auto"/>
                    <w:bottom w:val="none" w:sz="0" w:space="0" w:color="auto"/>
                    <w:right w:val="none" w:sz="0" w:space="0" w:color="auto"/>
                  </w:divBdr>
                  <w:divsChild>
                    <w:div w:id="764152081">
                      <w:marLeft w:val="0"/>
                      <w:marRight w:val="0"/>
                      <w:marTop w:val="0"/>
                      <w:marBottom w:val="0"/>
                      <w:divBdr>
                        <w:top w:val="none" w:sz="0" w:space="0" w:color="auto"/>
                        <w:left w:val="none" w:sz="0" w:space="0" w:color="auto"/>
                        <w:bottom w:val="none" w:sz="0" w:space="0" w:color="auto"/>
                        <w:right w:val="none" w:sz="0" w:space="0" w:color="auto"/>
                      </w:divBdr>
                      <w:divsChild>
                        <w:div w:id="1972442705">
                          <w:marLeft w:val="0"/>
                          <w:marRight w:val="0"/>
                          <w:marTop w:val="0"/>
                          <w:marBottom w:val="0"/>
                          <w:divBdr>
                            <w:top w:val="none" w:sz="0" w:space="0" w:color="auto"/>
                            <w:left w:val="none" w:sz="0" w:space="0" w:color="auto"/>
                            <w:bottom w:val="none" w:sz="0" w:space="0" w:color="auto"/>
                            <w:right w:val="none" w:sz="0" w:space="0" w:color="auto"/>
                          </w:divBdr>
                          <w:divsChild>
                            <w:div w:id="1329869527">
                              <w:marLeft w:val="0"/>
                              <w:marRight w:val="0"/>
                              <w:marTop w:val="0"/>
                              <w:marBottom w:val="0"/>
                              <w:divBdr>
                                <w:top w:val="none" w:sz="0" w:space="0" w:color="auto"/>
                                <w:left w:val="none" w:sz="0" w:space="0" w:color="auto"/>
                                <w:bottom w:val="none" w:sz="0" w:space="0" w:color="auto"/>
                                <w:right w:val="none" w:sz="0" w:space="0" w:color="auto"/>
                              </w:divBdr>
                              <w:divsChild>
                                <w:div w:id="2138985980">
                                  <w:marLeft w:val="0"/>
                                  <w:marRight w:val="0"/>
                                  <w:marTop w:val="0"/>
                                  <w:marBottom w:val="0"/>
                                  <w:divBdr>
                                    <w:top w:val="none" w:sz="0" w:space="0" w:color="auto"/>
                                    <w:left w:val="none" w:sz="0" w:space="0" w:color="auto"/>
                                    <w:bottom w:val="none" w:sz="0" w:space="0" w:color="auto"/>
                                    <w:right w:val="none" w:sz="0" w:space="0" w:color="auto"/>
                                  </w:divBdr>
                                  <w:divsChild>
                                    <w:div w:id="457721948">
                                      <w:marLeft w:val="0"/>
                                      <w:marRight w:val="0"/>
                                      <w:marTop w:val="0"/>
                                      <w:marBottom w:val="0"/>
                                      <w:divBdr>
                                        <w:top w:val="none" w:sz="0" w:space="0" w:color="auto"/>
                                        <w:left w:val="none" w:sz="0" w:space="0" w:color="auto"/>
                                        <w:bottom w:val="none" w:sz="0" w:space="0" w:color="auto"/>
                                        <w:right w:val="none" w:sz="0" w:space="0" w:color="auto"/>
                                      </w:divBdr>
                                      <w:divsChild>
                                        <w:div w:id="1355302544">
                                          <w:marLeft w:val="0"/>
                                          <w:marRight w:val="0"/>
                                          <w:marTop w:val="0"/>
                                          <w:marBottom w:val="0"/>
                                          <w:divBdr>
                                            <w:top w:val="none" w:sz="0" w:space="0" w:color="auto"/>
                                            <w:left w:val="none" w:sz="0" w:space="0" w:color="auto"/>
                                            <w:bottom w:val="none" w:sz="0" w:space="0" w:color="auto"/>
                                            <w:right w:val="none" w:sz="0" w:space="0" w:color="auto"/>
                                          </w:divBdr>
                                          <w:divsChild>
                                            <w:div w:id="101804038">
                                              <w:marLeft w:val="0"/>
                                              <w:marRight w:val="0"/>
                                              <w:marTop w:val="0"/>
                                              <w:marBottom w:val="0"/>
                                              <w:divBdr>
                                                <w:top w:val="none" w:sz="0" w:space="0" w:color="auto"/>
                                                <w:left w:val="none" w:sz="0" w:space="0" w:color="auto"/>
                                                <w:bottom w:val="none" w:sz="0" w:space="0" w:color="auto"/>
                                                <w:right w:val="none" w:sz="0" w:space="0" w:color="auto"/>
                                              </w:divBdr>
                                              <w:divsChild>
                                                <w:div w:id="256644104">
                                                  <w:marLeft w:val="0"/>
                                                  <w:marRight w:val="0"/>
                                                  <w:marTop w:val="0"/>
                                                  <w:marBottom w:val="0"/>
                                                  <w:divBdr>
                                                    <w:top w:val="none" w:sz="0" w:space="0" w:color="auto"/>
                                                    <w:left w:val="none" w:sz="0" w:space="0" w:color="auto"/>
                                                    <w:bottom w:val="none" w:sz="0" w:space="0" w:color="auto"/>
                                                    <w:right w:val="none" w:sz="0" w:space="0" w:color="auto"/>
                                                  </w:divBdr>
                                                  <w:divsChild>
                                                    <w:div w:id="2140800044">
                                                      <w:marLeft w:val="0"/>
                                                      <w:marRight w:val="0"/>
                                                      <w:marTop w:val="0"/>
                                                      <w:marBottom w:val="0"/>
                                                      <w:divBdr>
                                                        <w:top w:val="none" w:sz="0" w:space="0" w:color="auto"/>
                                                        <w:left w:val="none" w:sz="0" w:space="0" w:color="auto"/>
                                                        <w:bottom w:val="none" w:sz="0" w:space="0" w:color="auto"/>
                                                        <w:right w:val="none" w:sz="0" w:space="0" w:color="auto"/>
                                                      </w:divBdr>
                                                      <w:divsChild>
                                                        <w:div w:id="1755783327">
                                                          <w:marLeft w:val="0"/>
                                                          <w:marRight w:val="0"/>
                                                          <w:marTop w:val="0"/>
                                                          <w:marBottom w:val="0"/>
                                                          <w:divBdr>
                                                            <w:top w:val="none" w:sz="0" w:space="0" w:color="auto"/>
                                                            <w:left w:val="none" w:sz="0" w:space="0" w:color="auto"/>
                                                            <w:bottom w:val="none" w:sz="0" w:space="0" w:color="auto"/>
                                                            <w:right w:val="none" w:sz="0" w:space="0" w:color="auto"/>
                                                          </w:divBdr>
                                                          <w:divsChild>
                                                            <w:div w:id="1736313766">
                                                              <w:marLeft w:val="0"/>
                                                              <w:marRight w:val="0"/>
                                                              <w:marTop w:val="0"/>
                                                              <w:marBottom w:val="0"/>
                                                              <w:divBdr>
                                                                <w:top w:val="none" w:sz="0" w:space="0" w:color="auto"/>
                                                                <w:left w:val="none" w:sz="0" w:space="0" w:color="auto"/>
                                                                <w:bottom w:val="none" w:sz="0" w:space="0" w:color="auto"/>
                                                                <w:right w:val="none" w:sz="0" w:space="0" w:color="auto"/>
                                                              </w:divBdr>
                                                              <w:divsChild>
                                                                <w:div w:id="2018775671">
                                                                  <w:marLeft w:val="0"/>
                                                                  <w:marRight w:val="0"/>
                                                                  <w:marTop w:val="0"/>
                                                                  <w:marBottom w:val="0"/>
                                                                  <w:divBdr>
                                                                    <w:top w:val="none" w:sz="0" w:space="0" w:color="auto"/>
                                                                    <w:left w:val="none" w:sz="0" w:space="0" w:color="auto"/>
                                                                    <w:bottom w:val="none" w:sz="0" w:space="0" w:color="auto"/>
                                                                    <w:right w:val="none" w:sz="0" w:space="0" w:color="auto"/>
                                                                  </w:divBdr>
                                                                  <w:divsChild>
                                                                    <w:div w:id="11544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530200">
          <w:marLeft w:val="0"/>
          <w:marRight w:val="0"/>
          <w:marTop w:val="0"/>
          <w:marBottom w:val="0"/>
          <w:divBdr>
            <w:top w:val="none" w:sz="0" w:space="0" w:color="auto"/>
            <w:left w:val="none" w:sz="0" w:space="0" w:color="auto"/>
            <w:bottom w:val="none" w:sz="0" w:space="0" w:color="auto"/>
            <w:right w:val="none" w:sz="0" w:space="0" w:color="auto"/>
          </w:divBdr>
        </w:div>
        <w:div w:id="2128160018">
          <w:marLeft w:val="0"/>
          <w:marRight w:val="0"/>
          <w:marTop w:val="0"/>
          <w:marBottom w:val="0"/>
          <w:divBdr>
            <w:top w:val="none" w:sz="0" w:space="0" w:color="auto"/>
            <w:left w:val="none" w:sz="0" w:space="0" w:color="auto"/>
            <w:bottom w:val="none" w:sz="0" w:space="0" w:color="auto"/>
            <w:right w:val="none" w:sz="0" w:space="0" w:color="auto"/>
          </w:divBdr>
        </w:div>
      </w:divsChild>
    </w:div>
    <w:div w:id="1902597407">
      <w:bodyDiv w:val="1"/>
      <w:marLeft w:val="0"/>
      <w:marRight w:val="0"/>
      <w:marTop w:val="0"/>
      <w:marBottom w:val="0"/>
      <w:divBdr>
        <w:top w:val="none" w:sz="0" w:space="0" w:color="auto"/>
        <w:left w:val="none" w:sz="0" w:space="0" w:color="auto"/>
        <w:bottom w:val="none" w:sz="0" w:space="0" w:color="auto"/>
        <w:right w:val="none" w:sz="0" w:space="0" w:color="auto"/>
      </w:divBdr>
      <w:divsChild>
        <w:div w:id="78213116">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806048491">
          <w:marLeft w:val="0"/>
          <w:marRight w:val="0"/>
          <w:marTop w:val="0"/>
          <w:marBottom w:val="0"/>
          <w:divBdr>
            <w:top w:val="none" w:sz="0" w:space="0" w:color="auto"/>
            <w:left w:val="none" w:sz="0" w:space="0" w:color="auto"/>
            <w:bottom w:val="none" w:sz="0" w:space="0" w:color="auto"/>
            <w:right w:val="none" w:sz="0" w:space="0" w:color="auto"/>
          </w:divBdr>
        </w:div>
        <w:div w:id="1185707373">
          <w:marLeft w:val="0"/>
          <w:marRight w:val="0"/>
          <w:marTop w:val="0"/>
          <w:marBottom w:val="0"/>
          <w:divBdr>
            <w:top w:val="none" w:sz="0" w:space="0" w:color="auto"/>
            <w:left w:val="none" w:sz="0" w:space="0" w:color="auto"/>
            <w:bottom w:val="none" w:sz="0" w:space="0" w:color="auto"/>
            <w:right w:val="none" w:sz="0" w:space="0" w:color="auto"/>
          </w:divBdr>
        </w:div>
        <w:div w:id="1759867133">
          <w:marLeft w:val="0"/>
          <w:marRight w:val="0"/>
          <w:marTop w:val="0"/>
          <w:marBottom w:val="0"/>
          <w:divBdr>
            <w:top w:val="none" w:sz="0" w:space="0" w:color="auto"/>
            <w:left w:val="none" w:sz="0" w:space="0" w:color="auto"/>
            <w:bottom w:val="none" w:sz="0" w:space="0" w:color="auto"/>
            <w:right w:val="none" w:sz="0" w:space="0" w:color="auto"/>
          </w:divBdr>
        </w:div>
      </w:divsChild>
    </w:div>
    <w:div w:id="1916623171">
      <w:bodyDiv w:val="1"/>
      <w:marLeft w:val="0"/>
      <w:marRight w:val="0"/>
      <w:marTop w:val="0"/>
      <w:marBottom w:val="0"/>
      <w:divBdr>
        <w:top w:val="none" w:sz="0" w:space="0" w:color="auto"/>
        <w:left w:val="none" w:sz="0" w:space="0" w:color="auto"/>
        <w:bottom w:val="none" w:sz="0" w:space="0" w:color="auto"/>
        <w:right w:val="none" w:sz="0" w:space="0" w:color="auto"/>
      </w:divBdr>
      <w:divsChild>
        <w:div w:id="712115970">
          <w:marLeft w:val="0"/>
          <w:marRight w:val="0"/>
          <w:marTop w:val="0"/>
          <w:marBottom w:val="0"/>
          <w:divBdr>
            <w:top w:val="none" w:sz="0" w:space="0" w:color="auto"/>
            <w:left w:val="none" w:sz="0" w:space="0" w:color="auto"/>
            <w:bottom w:val="none" w:sz="0" w:space="0" w:color="auto"/>
            <w:right w:val="none" w:sz="0" w:space="0" w:color="auto"/>
          </w:divBdr>
          <w:divsChild>
            <w:div w:id="1649555541">
              <w:marLeft w:val="0"/>
              <w:marRight w:val="0"/>
              <w:marTop w:val="0"/>
              <w:marBottom w:val="0"/>
              <w:divBdr>
                <w:top w:val="none" w:sz="0" w:space="0" w:color="auto"/>
                <w:left w:val="none" w:sz="0" w:space="0" w:color="auto"/>
                <w:bottom w:val="none" w:sz="0" w:space="0" w:color="auto"/>
                <w:right w:val="none" w:sz="0" w:space="0" w:color="auto"/>
              </w:divBdr>
              <w:divsChild>
                <w:div w:id="356539334">
                  <w:marLeft w:val="0"/>
                  <w:marRight w:val="0"/>
                  <w:marTop w:val="0"/>
                  <w:marBottom w:val="0"/>
                  <w:divBdr>
                    <w:top w:val="none" w:sz="0" w:space="0" w:color="auto"/>
                    <w:left w:val="none" w:sz="0" w:space="0" w:color="auto"/>
                    <w:bottom w:val="none" w:sz="0" w:space="0" w:color="auto"/>
                    <w:right w:val="none" w:sz="0" w:space="0" w:color="auto"/>
                  </w:divBdr>
                  <w:divsChild>
                    <w:div w:id="260065349">
                      <w:marLeft w:val="0"/>
                      <w:marRight w:val="0"/>
                      <w:marTop w:val="0"/>
                      <w:marBottom w:val="0"/>
                      <w:divBdr>
                        <w:top w:val="none" w:sz="0" w:space="0" w:color="auto"/>
                        <w:left w:val="none" w:sz="0" w:space="0" w:color="auto"/>
                        <w:bottom w:val="none" w:sz="0" w:space="0" w:color="auto"/>
                        <w:right w:val="none" w:sz="0" w:space="0" w:color="auto"/>
                      </w:divBdr>
                      <w:divsChild>
                        <w:div w:id="906766099">
                          <w:marLeft w:val="0"/>
                          <w:marRight w:val="0"/>
                          <w:marTop w:val="0"/>
                          <w:marBottom w:val="0"/>
                          <w:divBdr>
                            <w:top w:val="none" w:sz="0" w:space="0" w:color="auto"/>
                            <w:left w:val="none" w:sz="0" w:space="0" w:color="auto"/>
                            <w:bottom w:val="none" w:sz="0" w:space="0" w:color="auto"/>
                            <w:right w:val="none" w:sz="0" w:space="0" w:color="auto"/>
                          </w:divBdr>
                          <w:divsChild>
                            <w:div w:id="34165193">
                              <w:marLeft w:val="0"/>
                              <w:marRight w:val="0"/>
                              <w:marTop w:val="0"/>
                              <w:marBottom w:val="0"/>
                              <w:divBdr>
                                <w:top w:val="none" w:sz="0" w:space="0" w:color="auto"/>
                                <w:left w:val="none" w:sz="0" w:space="0" w:color="auto"/>
                                <w:bottom w:val="none" w:sz="0" w:space="0" w:color="auto"/>
                                <w:right w:val="none" w:sz="0" w:space="0" w:color="auto"/>
                              </w:divBdr>
                              <w:divsChild>
                                <w:div w:id="1271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6683">
      <w:bodyDiv w:val="1"/>
      <w:marLeft w:val="0"/>
      <w:marRight w:val="0"/>
      <w:marTop w:val="0"/>
      <w:marBottom w:val="0"/>
      <w:divBdr>
        <w:top w:val="none" w:sz="0" w:space="0" w:color="auto"/>
        <w:left w:val="none" w:sz="0" w:space="0" w:color="auto"/>
        <w:bottom w:val="none" w:sz="0" w:space="0" w:color="auto"/>
        <w:right w:val="none" w:sz="0" w:space="0" w:color="auto"/>
      </w:divBdr>
    </w:div>
    <w:div w:id="1960064361">
      <w:bodyDiv w:val="1"/>
      <w:marLeft w:val="0"/>
      <w:marRight w:val="0"/>
      <w:marTop w:val="0"/>
      <w:marBottom w:val="0"/>
      <w:divBdr>
        <w:top w:val="none" w:sz="0" w:space="0" w:color="auto"/>
        <w:left w:val="none" w:sz="0" w:space="0" w:color="auto"/>
        <w:bottom w:val="none" w:sz="0" w:space="0" w:color="auto"/>
        <w:right w:val="none" w:sz="0" w:space="0" w:color="auto"/>
      </w:divBdr>
      <w:divsChild>
        <w:div w:id="4215618">
          <w:marLeft w:val="0"/>
          <w:marRight w:val="0"/>
          <w:marTop w:val="0"/>
          <w:marBottom w:val="0"/>
          <w:divBdr>
            <w:top w:val="none" w:sz="0" w:space="0" w:color="auto"/>
            <w:left w:val="none" w:sz="0" w:space="0" w:color="auto"/>
            <w:bottom w:val="none" w:sz="0" w:space="0" w:color="auto"/>
            <w:right w:val="none" w:sz="0" w:space="0" w:color="auto"/>
          </w:divBdr>
        </w:div>
        <w:div w:id="188416917">
          <w:marLeft w:val="0"/>
          <w:marRight w:val="0"/>
          <w:marTop w:val="0"/>
          <w:marBottom w:val="0"/>
          <w:divBdr>
            <w:top w:val="none" w:sz="0" w:space="0" w:color="auto"/>
            <w:left w:val="none" w:sz="0" w:space="0" w:color="auto"/>
            <w:bottom w:val="none" w:sz="0" w:space="0" w:color="auto"/>
            <w:right w:val="none" w:sz="0" w:space="0" w:color="auto"/>
          </w:divBdr>
        </w:div>
        <w:div w:id="461658358">
          <w:marLeft w:val="0"/>
          <w:marRight w:val="0"/>
          <w:marTop w:val="0"/>
          <w:marBottom w:val="0"/>
          <w:divBdr>
            <w:top w:val="none" w:sz="0" w:space="0" w:color="auto"/>
            <w:left w:val="none" w:sz="0" w:space="0" w:color="auto"/>
            <w:bottom w:val="none" w:sz="0" w:space="0" w:color="auto"/>
            <w:right w:val="none" w:sz="0" w:space="0" w:color="auto"/>
          </w:divBdr>
        </w:div>
        <w:div w:id="592057500">
          <w:marLeft w:val="0"/>
          <w:marRight w:val="0"/>
          <w:marTop w:val="0"/>
          <w:marBottom w:val="0"/>
          <w:divBdr>
            <w:top w:val="none" w:sz="0" w:space="0" w:color="auto"/>
            <w:left w:val="none" w:sz="0" w:space="0" w:color="auto"/>
            <w:bottom w:val="none" w:sz="0" w:space="0" w:color="auto"/>
            <w:right w:val="none" w:sz="0" w:space="0" w:color="auto"/>
          </w:divBdr>
        </w:div>
        <w:div w:id="668021556">
          <w:marLeft w:val="0"/>
          <w:marRight w:val="0"/>
          <w:marTop w:val="0"/>
          <w:marBottom w:val="0"/>
          <w:divBdr>
            <w:top w:val="none" w:sz="0" w:space="0" w:color="auto"/>
            <w:left w:val="none" w:sz="0" w:space="0" w:color="auto"/>
            <w:bottom w:val="none" w:sz="0" w:space="0" w:color="auto"/>
            <w:right w:val="none" w:sz="0" w:space="0" w:color="auto"/>
          </w:divBdr>
        </w:div>
        <w:div w:id="688334246">
          <w:marLeft w:val="0"/>
          <w:marRight w:val="0"/>
          <w:marTop w:val="0"/>
          <w:marBottom w:val="0"/>
          <w:divBdr>
            <w:top w:val="none" w:sz="0" w:space="0" w:color="auto"/>
            <w:left w:val="none" w:sz="0" w:space="0" w:color="auto"/>
            <w:bottom w:val="none" w:sz="0" w:space="0" w:color="auto"/>
            <w:right w:val="none" w:sz="0" w:space="0" w:color="auto"/>
          </w:divBdr>
        </w:div>
        <w:div w:id="786313475">
          <w:marLeft w:val="0"/>
          <w:marRight w:val="0"/>
          <w:marTop w:val="0"/>
          <w:marBottom w:val="0"/>
          <w:divBdr>
            <w:top w:val="none" w:sz="0" w:space="0" w:color="auto"/>
            <w:left w:val="none" w:sz="0" w:space="0" w:color="auto"/>
            <w:bottom w:val="none" w:sz="0" w:space="0" w:color="auto"/>
            <w:right w:val="none" w:sz="0" w:space="0" w:color="auto"/>
          </w:divBdr>
        </w:div>
        <w:div w:id="824475099">
          <w:marLeft w:val="0"/>
          <w:marRight w:val="0"/>
          <w:marTop w:val="0"/>
          <w:marBottom w:val="0"/>
          <w:divBdr>
            <w:top w:val="none" w:sz="0" w:space="0" w:color="auto"/>
            <w:left w:val="none" w:sz="0" w:space="0" w:color="auto"/>
            <w:bottom w:val="none" w:sz="0" w:space="0" w:color="auto"/>
            <w:right w:val="none" w:sz="0" w:space="0" w:color="auto"/>
          </w:divBdr>
        </w:div>
        <w:div w:id="1072898154">
          <w:marLeft w:val="0"/>
          <w:marRight w:val="0"/>
          <w:marTop w:val="0"/>
          <w:marBottom w:val="0"/>
          <w:divBdr>
            <w:top w:val="none" w:sz="0" w:space="0" w:color="auto"/>
            <w:left w:val="none" w:sz="0" w:space="0" w:color="auto"/>
            <w:bottom w:val="none" w:sz="0" w:space="0" w:color="auto"/>
            <w:right w:val="none" w:sz="0" w:space="0" w:color="auto"/>
          </w:divBdr>
        </w:div>
        <w:div w:id="1462919019">
          <w:marLeft w:val="0"/>
          <w:marRight w:val="0"/>
          <w:marTop w:val="0"/>
          <w:marBottom w:val="0"/>
          <w:divBdr>
            <w:top w:val="none" w:sz="0" w:space="0" w:color="auto"/>
            <w:left w:val="none" w:sz="0" w:space="0" w:color="auto"/>
            <w:bottom w:val="none" w:sz="0" w:space="0" w:color="auto"/>
            <w:right w:val="none" w:sz="0" w:space="0" w:color="auto"/>
          </w:divBdr>
        </w:div>
        <w:div w:id="1492136850">
          <w:marLeft w:val="0"/>
          <w:marRight w:val="0"/>
          <w:marTop w:val="0"/>
          <w:marBottom w:val="0"/>
          <w:divBdr>
            <w:top w:val="none" w:sz="0" w:space="0" w:color="auto"/>
            <w:left w:val="none" w:sz="0" w:space="0" w:color="auto"/>
            <w:bottom w:val="none" w:sz="0" w:space="0" w:color="auto"/>
            <w:right w:val="none" w:sz="0" w:space="0" w:color="auto"/>
          </w:divBdr>
        </w:div>
        <w:div w:id="1701970603">
          <w:marLeft w:val="0"/>
          <w:marRight w:val="0"/>
          <w:marTop w:val="0"/>
          <w:marBottom w:val="0"/>
          <w:divBdr>
            <w:top w:val="none" w:sz="0" w:space="0" w:color="auto"/>
            <w:left w:val="none" w:sz="0" w:space="0" w:color="auto"/>
            <w:bottom w:val="none" w:sz="0" w:space="0" w:color="auto"/>
            <w:right w:val="none" w:sz="0" w:space="0" w:color="auto"/>
          </w:divBdr>
        </w:div>
        <w:div w:id="1716153221">
          <w:marLeft w:val="0"/>
          <w:marRight w:val="0"/>
          <w:marTop w:val="0"/>
          <w:marBottom w:val="0"/>
          <w:divBdr>
            <w:top w:val="none" w:sz="0" w:space="0" w:color="auto"/>
            <w:left w:val="none" w:sz="0" w:space="0" w:color="auto"/>
            <w:bottom w:val="none" w:sz="0" w:space="0" w:color="auto"/>
            <w:right w:val="none" w:sz="0" w:space="0" w:color="auto"/>
          </w:divBdr>
        </w:div>
        <w:div w:id="1722746190">
          <w:marLeft w:val="0"/>
          <w:marRight w:val="0"/>
          <w:marTop w:val="0"/>
          <w:marBottom w:val="0"/>
          <w:divBdr>
            <w:top w:val="none" w:sz="0" w:space="0" w:color="auto"/>
            <w:left w:val="none" w:sz="0" w:space="0" w:color="auto"/>
            <w:bottom w:val="none" w:sz="0" w:space="0" w:color="auto"/>
            <w:right w:val="none" w:sz="0" w:space="0" w:color="auto"/>
          </w:divBdr>
        </w:div>
        <w:div w:id="1744334472">
          <w:marLeft w:val="0"/>
          <w:marRight w:val="0"/>
          <w:marTop w:val="0"/>
          <w:marBottom w:val="0"/>
          <w:divBdr>
            <w:top w:val="none" w:sz="0" w:space="0" w:color="auto"/>
            <w:left w:val="none" w:sz="0" w:space="0" w:color="auto"/>
            <w:bottom w:val="none" w:sz="0" w:space="0" w:color="auto"/>
            <w:right w:val="none" w:sz="0" w:space="0" w:color="auto"/>
          </w:divBdr>
        </w:div>
        <w:div w:id="1814329596">
          <w:marLeft w:val="0"/>
          <w:marRight w:val="0"/>
          <w:marTop w:val="0"/>
          <w:marBottom w:val="0"/>
          <w:divBdr>
            <w:top w:val="none" w:sz="0" w:space="0" w:color="auto"/>
            <w:left w:val="none" w:sz="0" w:space="0" w:color="auto"/>
            <w:bottom w:val="none" w:sz="0" w:space="0" w:color="auto"/>
            <w:right w:val="none" w:sz="0" w:space="0" w:color="auto"/>
          </w:divBdr>
        </w:div>
        <w:div w:id="1832333243">
          <w:marLeft w:val="0"/>
          <w:marRight w:val="0"/>
          <w:marTop w:val="0"/>
          <w:marBottom w:val="0"/>
          <w:divBdr>
            <w:top w:val="none" w:sz="0" w:space="0" w:color="auto"/>
            <w:left w:val="none" w:sz="0" w:space="0" w:color="auto"/>
            <w:bottom w:val="none" w:sz="0" w:space="0" w:color="auto"/>
            <w:right w:val="none" w:sz="0" w:space="0" w:color="auto"/>
          </w:divBdr>
        </w:div>
        <w:div w:id="1852794182">
          <w:marLeft w:val="0"/>
          <w:marRight w:val="0"/>
          <w:marTop w:val="0"/>
          <w:marBottom w:val="0"/>
          <w:divBdr>
            <w:top w:val="none" w:sz="0" w:space="0" w:color="auto"/>
            <w:left w:val="none" w:sz="0" w:space="0" w:color="auto"/>
            <w:bottom w:val="none" w:sz="0" w:space="0" w:color="auto"/>
            <w:right w:val="none" w:sz="0" w:space="0" w:color="auto"/>
          </w:divBdr>
        </w:div>
        <w:div w:id="1928224339">
          <w:marLeft w:val="0"/>
          <w:marRight w:val="0"/>
          <w:marTop w:val="0"/>
          <w:marBottom w:val="0"/>
          <w:divBdr>
            <w:top w:val="none" w:sz="0" w:space="0" w:color="auto"/>
            <w:left w:val="none" w:sz="0" w:space="0" w:color="auto"/>
            <w:bottom w:val="none" w:sz="0" w:space="0" w:color="auto"/>
            <w:right w:val="none" w:sz="0" w:space="0" w:color="auto"/>
          </w:divBdr>
        </w:div>
        <w:div w:id="1971013009">
          <w:marLeft w:val="0"/>
          <w:marRight w:val="0"/>
          <w:marTop w:val="0"/>
          <w:marBottom w:val="0"/>
          <w:divBdr>
            <w:top w:val="none" w:sz="0" w:space="0" w:color="auto"/>
            <w:left w:val="none" w:sz="0" w:space="0" w:color="auto"/>
            <w:bottom w:val="none" w:sz="0" w:space="0" w:color="auto"/>
            <w:right w:val="none" w:sz="0" w:space="0" w:color="auto"/>
          </w:divBdr>
        </w:div>
        <w:div w:id="2026131305">
          <w:marLeft w:val="0"/>
          <w:marRight w:val="0"/>
          <w:marTop w:val="0"/>
          <w:marBottom w:val="0"/>
          <w:divBdr>
            <w:top w:val="none" w:sz="0" w:space="0" w:color="auto"/>
            <w:left w:val="none" w:sz="0" w:space="0" w:color="auto"/>
            <w:bottom w:val="none" w:sz="0" w:space="0" w:color="auto"/>
            <w:right w:val="none" w:sz="0" w:space="0" w:color="auto"/>
          </w:divBdr>
        </w:div>
        <w:div w:id="2082554324">
          <w:marLeft w:val="0"/>
          <w:marRight w:val="0"/>
          <w:marTop w:val="0"/>
          <w:marBottom w:val="0"/>
          <w:divBdr>
            <w:top w:val="none" w:sz="0" w:space="0" w:color="auto"/>
            <w:left w:val="none" w:sz="0" w:space="0" w:color="auto"/>
            <w:bottom w:val="none" w:sz="0" w:space="0" w:color="auto"/>
            <w:right w:val="none" w:sz="0" w:space="0" w:color="auto"/>
          </w:divBdr>
        </w:div>
        <w:div w:id="2090033731">
          <w:marLeft w:val="0"/>
          <w:marRight w:val="0"/>
          <w:marTop w:val="0"/>
          <w:marBottom w:val="0"/>
          <w:divBdr>
            <w:top w:val="none" w:sz="0" w:space="0" w:color="auto"/>
            <w:left w:val="none" w:sz="0" w:space="0" w:color="auto"/>
            <w:bottom w:val="none" w:sz="0" w:space="0" w:color="auto"/>
            <w:right w:val="none" w:sz="0" w:space="0" w:color="auto"/>
          </w:divBdr>
        </w:div>
      </w:divsChild>
    </w:div>
    <w:div w:id="1961446979">
      <w:bodyDiv w:val="1"/>
      <w:marLeft w:val="0"/>
      <w:marRight w:val="0"/>
      <w:marTop w:val="0"/>
      <w:marBottom w:val="0"/>
      <w:divBdr>
        <w:top w:val="none" w:sz="0" w:space="0" w:color="auto"/>
        <w:left w:val="none" w:sz="0" w:space="0" w:color="auto"/>
        <w:bottom w:val="none" w:sz="0" w:space="0" w:color="auto"/>
        <w:right w:val="none" w:sz="0" w:space="0" w:color="auto"/>
      </w:divBdr>
      <w:divsChild>
        <w:div w:id="7830783">
          <w:marLeft w:val="0"/>
          <w:marRight w:val="0"/>
          <w:marTop w:val="0"/>
          <w:marBottom w:val="0"/>
          <w:divBdr>
            <w:top w:val="none" w:sz="0" w:space="0" w:color="auto"/>
            <w:left w:val="none" w:sz="0" w:space="0" w:color="auto"/>
            <w:bottom w:val="none" w:sz="0" w:space="0" w:color="auto"/>
            <w:right w:val="none" w:sz="0" w:space="0" w:color="auto"/>
          </w:divBdr>
        </w:div>
        <w:div w:id="258490214">
          <w:marLeft w:val="0"/>
          <w:marRight w:val="0"/>
          <w:marTop w:val="0"/>
          <w:marBottom w:val="0"/>
          <w:divBdr>
            <w:top w:val="none" w:sz="0" w:space="0" w:color="auto"/>
            <w:left w:val="none" w:sz="0" w:space="0" w:color="auto"/>
            <w:bottom w:val="none" w:sz="0" w:space="0" w:color="auto"/>
            <w:right w:val="none" w:sz="0" w:space="0" w:color="auto"/>
          </w:divBdr>
        </w:div>
        <w:div w:id="441189433">
          <w:marLeft w:val="0"/>
          <w:marRight w:val="0"/>
          <w:marTop w:val="0"/>
          <w:marBottom w:val="0"/>
          <w:divBdr>
            <w:top w:val="none" w:sz="0" w:space="0" w:color="auto"/>
            <w:left w:val="none" w:sz="0" w:space="0" w:color="auto"/>
            <w:bottom w:val="none" w:sz="0" w:space="0" w:color="auto"/>
            <w:right w:val="none" w:sz="0" w:space="0" w:color="auto"/>
          </w:divBdr>
        </w:div>
        <w:div w:id="505051795">
          <w:marLeft w:val="0"/>
          <w:marRight w:val="0"/>
          <w:marTop w:val="0"/>
          <w:marBottom w:val="0"/>
          <w:divBdr>
            <w:top w:val="none" w:sz="0" w:space="0" w:color="auto"/>
            <w:left w:val="none" w:sz="0" w:space="0" w:color="auto"/>
            <w:bottom w:val="none" w:sz="0" w:space="0" w:color="auto"/>
            <w:right w:val="none" w:sz="0" w:space="0" w:color="auto"/>
          </w:divBdr>
        </w:div>
        <w:div w:id="1027296927">
          <w:marLeft w:val="0"/>
          <w:marRight w:val="0"/>
          <w:marTop w:val="0"/>
          <w:marBottom w:val="0"/>
          <w:divBdr>
            <w:top w:val="none" w:sz="0" w:space="0" w:color="auto"/>
            <w:left w:val="none" w:sz="0" w:space="0" w:color="auto"/>
            <w:bottom w:val="none" w:sz="0" w:space="0" w:color="auto"/>
            <w:right w:val="none" w:sz="0" w:space="0" w:color="auto"/>
          </w:divBdr>
        </w:div>
        <w:div w:id="1397898975">
          <w:marLeft w:val="0"/>
          <w:marRight w:val="0"/>
          <w:marTop w:val="0"/>
          <w:marBottom w:val="0"/>
          <w:divBdr>
            <w:top w:val="none" w:sz="0" w:space="0" w:color="auto"/>
            <w:left w:val="none" w:sz="0" w:space="0" w:color="auto"/>
            <w:bottom w:val="none" w:sz="0" w:space="0" w:color="auto"/>
            <w:right w:val="none" w:sz="0" w:space="0" w:color="auto"/>
          </w:divBdr>
        </w:div>
        <w:div w:id="2061706496">
          <w:marLeft w:val="0"/>
          <w:marRight w:val="0"/>
          <w:marTop w:val="0"/>
          <w:marBottom w:val="0"/>
          <w:divBdr>
            <w:top w:val="none" w:sz="0" w:space="0" w:color="auto"/>
            <w:left w:val="none" w:sz="0" w:space="0" w:color="auto"/>
            <w:bottom w:val="none" w:sz="0" w:space="0" w:color="auto"/>
            <w:right w:val="none" w:sz="0" w:space="0" w:color="auto"/>
          </w:divBdr>
        </w:div>
      </w:divsChild>
    </w:div>
    <w:div w:id="1974168394">
      <w:bodyDiv w:val="1"/>
      <w:marLeft w:val="0"/>
      <w:marRight w:val="0"/>
      <w:marTop w:val="0"/>
      <w:marBottom w:val="0"/>
      <w:divBdr>
        <w:top w:val="none" w:sz="0" w:space="0" w:color="auto"/>
        <w:left w:val="none" w:sz="0" w:space="0" w:color="auto"/>
        <w:bottom w:val="none" w:sz="0" w:space="0" w:color="auto"/>
        <w:right w:val="none" w:sz="0" w:space="0" w:color="auto"/>
      </w:divBdr>
    </w:div>
    <w:div w:id="1978878778">
      <w:bodyDiv w:val="1"/>
      <w:marLeft w:val="0"/>
      <w:marRight w:val="0"/>
      <w:marTop w:val="0"/>
      <w:marBottom w:val="0"/>
      <w:divBdr>
        <w:top w:val="none" w:sz="0" w:space="0" w:color="auto"/>
        <w:left w:val="none" w:sz="0" w:space="0" w:color="auto"/>
        <w:bottom w:val="none" w:sz="0" w:space="0" w:color="auto"/>
        <w:right w:val="none" w:sz="0" w:space="0" w:color="auto"/>
      </w:divBdr>
      <w:divsChild>
        <w:div w:id="217936131">
          <w:marLeft w:val="0"/>
          <w:marRight w:val="0"/>
          <w:marTop w:val="0"/>
          <w:marBottom w:val="0"/>
          <w:divBdr>
            <w:top w:val="none" w:sz="0" w:space="0" w:color="auto"/>
            <w:left w:val="none" w:sz="0" w:space="0" w:color="auto"/>
            <w:bottom w:val="none" w:sz="0" w:space="0" w:color="auto"/>
            <w:right w:val="none" w:sz="0" w:space="0" w:color="auto"/>
          </w:divBdr>
          <w:divsChild>
            <w:div w:id="665135777">
              <w:marLeft w:val="0"/>
              <w:marRight w:val="0"/>
              <w:marTop w:val="0"/>
              <w:marBottom w:val="0"/>
              <w:divBdr>
                <w:top w:val="none" w:sz="0" w:space="0" w:color="auto"/>
                <w:left w:val="none" w:sz="0" w:space="0" w:color="auto"/>
                <w:bottom w:val="none" w:sz="0" w:space="0" w:color="auto"/>
                <w:right w:val="none" w:sz="0" w:space="0" w:color="auto"/>
              </w:divBdr>
            </w:div>
            <w:div w:id="1799764683">
              <w:marLeft w:val="0"/>
              <w:marRight w:val="0"/>
              <w:marTop w:val="0"/>
              <w:marBottom w:val="0"/>
              <w:divBdr>
                <w:top w:val="none" w:sz="0" w:space="0" w:color="auto"/>
                <w:left w:val="none" w:sz="0" w:space="0" w:color="auto"/>
                <w:bottom w:val="none" w:sz="0" w:space="0" w:color="auto"/>
                <w:right w:val="none" w:sz="0" w:space="0" w:color="auto"/>
              </w:divBdr>
            </w:div>
            <w:div w:id="1943144408">
              <w:marLeft w:val="0"/>
              <w:marRight w:val="0"/>
              <w:marTop w:val="0"/>
              <w:marBottom w:val="0"/>
              <w:divBdr>
                <w:top w:val="none" w:sz="0" w:space="0" w:color="auto"/>
                <w:left w:val="none" w:sz="0" w:space="0" w:color="auto"/>
                <w:bottom w:val="none" w:sz="0" w:space="0" w:color="auto"/>
                <w:right w:val="none" w:sz="0" w:space="0" w:color="auto"/>
              </w:divBdr>
            </w:div>
          </w:divsChild>
        </w:div>
        <w:div w:id="285696383">
          <w:marLeft w:val="0"/>
          <w:marRight w:val="0"/>
          <w:marTop w:val="0"/>
          <w:marBottom w:val="0"/>
          <w:divBdr>
            <w:top w:val="none" w:sz="0" w:space="0" w:color="auto"/>
            <w:left w:val="none" w:sz="0" w:space="0" w:color="auto"/>
            <w:bottom w:val="none" w:sz="0" w:space="0" w:color="auto"/>
            <w:right w:val="none" w:sz="0" w:space="0" w:color="auto"/>
          </w:divBdr>
          <w:divsChild>
            <w:div w:id="1052071759">
              <w:marLeft w:val="0"/>
              <w:marRight w:val="0"/>
              <w:marTop w:val="0"/>
              <w:marBottom w:val="0"/>
              <w:divBdr>
                <w:top w:val="none" w:sz="0" w:space="0" w:color="auto"/>
                <w:left w:val="none" w:sz="0" w:space="0" w:color="auto"/>
                <w:bottom w:val="none" w:sz="0" w:space="0" w:color="auto"/>
                <w:right w:val="none" w:sz="0" w:space="0" w:color="auto"/>
              </w:divBdr>
              <w:divsChild>
                <w:div w:id="823548529">
                  <w:marLeft w:val="0"/>
                  <w:marRight w:val="0"/>
                  <w:marTop w:val="0"/>
                  <w:marBottom w:val="0"/>
                  <w:divBdr>
                    <w:top w:val="none" w:sz="0" w:space="0" w:color="auto"/>
                    <w:left w:val="none" w:sz="0" w:space="0" w:color="auto"/>
                    <w:bottom w:val="none" w:sz="0" w:space="0" w:color="auto"/>
                    <w:right w:val="none" w:sz="0" w:space="0" w:color="auto"/>
                  </w:divBdr>
                  <w:divsChild>
                    <w:div w:id="1479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6398">
          <w:marLeft w:val="0"/>
          <w:marRight w:val="0"/>
          <w:marTop w:val="0"/>
          <w:marBottom w:val="0"/>
          <w:divBdr>
            <w:top w:val="none" w:sz="0" w:space="0" w:color="auto"/>
            <w:left w:val="none" w:sz="0" w:space="0" w:color="auto"/>
            <w:bottom w:val="none" w:sz="0" w:space="0" w:color="auto"/>
            <w:right w:val="none" w:sz="0" w:space="0" w:color="auto"/>
          </w:divBdr>
          <w:divsChild>
            <w:div w:id="248316557">
              <w:marLeft w:val="0"/>
              <w:marRight w:val="0"/>
              <w:marTop w:val="0"/>
              <w:marBottom w:val="0"/>
              <w:divBdr>
                <w:top w:val="none" w:sz="0" w:space="0" w:color="auto"/>
                <w:left w:val="none" w:sz="0" w:space="0" w:color="auto"/>
                <w:bottom w:val="none" w:sz="0" w:space="0" w:color="auto"/>
                <w:right w:val="none" w:sz="0" w:space="0" w:color="auto"/>
              </w:divBdr>
            </w:div>
            <w:div w:id="407774178">
              <w:marLeft w:val="0"/>
              <w:marRight w:val="0"/>
              <w:marTop w:val="0"/>
              <w:marBottom w:val="0"/>
              <w:divBdr>
                <w:top w:val="none" w:sz="0" w:space="0" w:color="auto"/>
                <w:left w:val="none" w:sz="0" w:space="0" w:color="auto"/>
                <w:bottom w:val="none" w:sz="0" w:space="0" w:color="auto"/>
                <w:right w:val="none" w:sz="0" w:space="0" w:color="auto"/>
              </w:divBdr>
            </w:div>
            <w:div w:id="503321605">
              <w:marLeft w:val="0"/>
              <w:marRight w:val="0"/>
              <w:marTop w:val="0"/>
              <w:marBottom w:val="0"/>
              <w:divBdr>
                <w:top w:val="none" w:sz="0" w:space="0" w:color="auto"/>
                <w:left w:val="none" w:sz="0" w:space="0" w:color="auto"/>
                <w:bottom w:val="none" w:sz="0" w:space="0" w:color="auto"/>
                <w:right w:val="none" w:sz="0" w:space="0" w:color="auto"/>
              </w:divBdr>
            </w:div>
            <w:div w:id="562639277">
              <w:marLeft w:val="0"/>
              <w:marRight w:val="0"/>
              <w:marTop w:val="0"/>
              <w:marBottom w:val="0"/>
              <w:divBdr>
                <w:top w:val="none" w:sz="0" w:space="0" w:color="auto"/>
                <w:left w:val="none" w:sz="0" w:space="0" w:color="auto"/>
                <w:bottom w:val="none" w:sz="0" w:space="0" w:color="auto"/>
                <w:right w:val="none" w:sz="0" w:space="0" w:color="auto"/>
              </w:divBdr>
            </w:div>
            <w:div w:id="677081313">
              <w:marLeft w:val="0"/>
              <w:marRight w:val="0"/>
              <w:marTop w:val="0"/>
              <w:marBottom w:val="0"/>
              <w:divBdr>
                <w:top w:val="none" w:sz="0" w:space="0" w:color="auto"/>
                <w:left w:val="none" w:sz="0" w:space="0" w:color="auto"/>
                <w:bottom w:val="none" w:sz="0" w:space="0" w:color="auto"/>
                <w:right w:val="none" w:sz="0" w:space="0" w:color="auto"/>
              </w:divBdr>
            </w:div>
            <w:div w:id="1129055422">
              <w:marLeft w:val="0"/>
              <w:marRight w:val="0"/>
              <w:marTop w:val="0"/>
              <w:marBottom w:val="0"/>
              <w:divBdr>
                <w:top w:val="none" w:sz="0" w:space="0" w:color="auto"/>
                <w:left w:val="none" w:sz="0" w:space="0" w:color="auto"/>
                <w:bottom w:val="none" w:sz="0" w:space="0" w:color="auto"/>
                <w:right w:val="none" w:sz="0" w:space="0" w:color="auto"/>
              </w:divBdr>
            </w:div>
            <w:div w:id="1333602653">
              <w:marLeft w:val="0"/>
              <w:marRight w:val="0"/>
              <w:marTop w:val="0"/>
              <w:marBottom w:val="0"/>
              <w:divBdr>
                <w:top w:val="none" w:sz="0" w:space="0" w:color="auto"/>
                <w:left w:val="none" w:sz="0" w:space="0" w:color="auto"/>
                <w:bottom w:val="none" w:sz="0" w:space="0" w:color="auto"/>
                <w:right w:val="none" w:sz="0" w:space="0" w:color="auto"/>
              </w:divBdr>
            </w:div>
            <w:div w:id="1751460830">
              <w:marLeft w:val="0"/>
              <w:marRight w:val="0"/>
              <w:marTop w:val="0"/>
              <w:marBottom w:val="0"/>
              <w:divBdr>
                <w:top w:val="none" w:sz="0" w:space="0" w:color="auto"/>
                <w:left w:val="none" w:sz="0" w:space="0" w:color="auto"/>
                <w:bottom w:val="none" w:sz="0" w:space="0" w:color="auto"/>
                <w:right w:val="none" w:sz="0" w:space="0" w:color="auto"/>
              </w:divBdr>
            </w:div>
            <w:div w:id="1907380124">
              <w:marLeft w:val="0"/>
              <w:marRight w:val="0"/>
              <w:marTop w:val="0"/>
              <w:marBottom w:val="0"/>
              <w:divBdr>
                <w:top w:val="none" w:sz="0" w:space="0" w:color="auto"/>
                <w:left w:val="none" w:sz="0" w:space="0" w:color="auto"/>
                <w:bottom w:val="none" w:sz="0" w:space="0" w:color="auto"/>
                <w:right w:val="none" w:sz="0" w:space="0" w:color="auto"/>
              </w:divBdr>
            </w:div>
            <w:div w:id="1992827351">
              <w:marLeft w:val="0"/>
              <w:marRight w:val="0"/>
              <w:marTop w:val="0"/>
              <w:marBottom w:val="0"/>
              <w:divBdr>
                <w:top w:val="none" w:sz="0" w:space="0" w:color="auto"/>
                <w:left w:val="none" w:sz="0" w:space="0" w:color="auto"/>
                <w:bottom w:val="none" w:sz="0" w:space="0" w:color="auto"/>
                <w:right w:val="none" w:sz="0" w:space="0" w:color="auto"/>
              </w:divBdr>
            </w:div>
            <w:div w:id="2103452235">
              <w:marLeft w:val="0"/>
              <w:marRight w:val="0"/>
              <w:marTop w:val="0"/>
              <w:marBottom w:val="0"/>
              <w:divBdr>
                <w:top w:val="none" w:sz="0" w:space="0" w:color="auto"/>
                <w:left w:val="none" w:sz="0" w:space="0" w:color="auto"/>
                <w:bottom w:val="none" w:sz="0" w:space="0" w:color="auto"/>
                <w:right w:val="none" w:sz="0" w:space="0" w:color="auto"/>
              </w:divBdr>
            </w:div>
          </w:divsChild>
        </w:div>
        <w:div w:id="529612338">
          <w:marLeft w:val="0"/>
          <w:marRight w:val="0"/>
          <w:marTop w:val="0"/>
          <w:marBottom w:val="0"/>
          <w:divBdr>
            <w:top w:val="none" w:sz="0" w:space="0" w:color="auto"/>
            <w:left w:val="none" w:sz="0" w:space="0" w:color="auto"/>
            <w:bottom w:val="none" w:sz="0" w:space="0" w:color="auto"/>
            <w:right w:val="none" w:sz="0" w:space="0" w:color="auto"/>
          </w:divBdr>
        </w:div>
        <w:div w:id="885220218">
          <w:marLeft w:val="0"/>
          <w:marRight w:val="0"/>
          <w:marTop w:val="0"/>
          <w:marBottom w:val="0"/>
          <w:divBdr>
            <w:top w:val="none" w:sz="0" w:space="0" w:color="auto"/>
            <w:left w:val="none" w:sz="0" w:space="0" w:color="auto"/>
            <w:bottom w:val="none" w:sz="0" w:space="0" w:color="auto"/>
            <w:right w:val="none" w:sz="0" w:space="0" w:color="auto"/>
          </w:divBdr>
        </w:div>
        <w:div w:id="1177816039">
          <w:marLeft w:val="0"/>
          <w:marRight w:val="0"/>
          <w:marTop w:val="0"/>
          <w:marBottom w:val="0"/>
          <w:divBdr>
            <w:top w:val="none" w:sz="0" w:space="0" w:color="auto"/>
            <w:left w:val="none" w:sz="0" w:space="0" w:color="auto"/>
            <w:bottom w:val="none" w:sz="0" w:space="0" w:color="auto"/>
            <w:right w:val="none" w:sz="0" w:space="0" w:color="auto"/>
          </w:divBdr>
        </w:div>
        <w:div w:id="1327591313">
          <w:marLeft w:val="0"/>
          <w:marRight w:val="0"/>
          <w:marTop w:val="0"/>
          <w:marBottom w:val="0"/>
          <w:divBdr>
            <w:top w:val="none" w:sz="0" w:space="0" w:color="auto"/>
            <w:left w:val="none" w:sz="0" w:space="0" w:color="auto"/>
            <w:bottom w:val="none" w:sz="0" w:space="0" w:color="auto"/>
            <w:right w:val="none" w:sz="0" w:space="0" w:color="auto"/>
          </w:divBdr>
        </w:div>
        <w:div w:id="1766684869">
          <w:marLeft w:val="0"/>
          <w:marRight w:val="0"/>
          <w:marTop w:val="0"/>
          <w:marBottom w:val="0"/>
          <w:divBdr>
            <w:top w:val="none" w:sz="0" w:space="0" w:color="auto"/>
            <w:left w:val="none" w:sz="0" w:space="0" w:color="auto"/>
            <w:bottom w:val="none" w:sz="0" w:space="0" w:color="auto"/>
            <w:right w:val="none" w:sz="0" w:space="0" w:color="auto"/>
          </w:divBdr>
        </w:div>
        <w:div w:id="1989286619">
          <w:marLeft w:val="0"/>
          <w:marRight w:val="0"/>
          <w:marTop w:val="0"/>
          <w:marBottom w:val="0"/>
          <w:divBdr>
            <w:top w:val="none" w:sz="0" w:space="0" w:color="auto"/>
            <w:left w:val="none" w:sz="0" w:space="0" w:color="auto"/>
            <w:bottom w:val="none" w:sz="0" w:space="0" w:color="auto"/>
            <w:right w:val="none" w:sz="0" w:space="0" w:color="auto"/>
          </w:divBdr>
        </w:div>
      </w:divsChild>
    </w:div>
    <w:div w:id="2029677925">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sChild>
        <w:div w:id="177012834">
          <w:marLeft w:val="0"/>
          <w:marRight w:val="0"/>
          <w:marTop w:val="0"/>
          <w:marBottom w:val="0"/>
          <w:divBdr>
            <w:top w:val="none" w:sz="0" w:space="0" w:color="auto"/>
            <w:left w:val="none" w:sz="0" w:space="0" w:color="auto"/>
            <w:bottom w:val="none" w:sz="0" w:space="0" w:color="auto"/>
            <w:right w:val="none" w:sz="0" w:space="0" w:color="auto"/>
          </w:divBdr>
        </w:div>
        <w:div w:id="671834495">
          <w:marLeft w:val="0"/>
          <w:marRight w:val="0"/>
          <w:marTop w:val="0"/>
          <w:marBottom w:val="0"/>
          <w:divBdr>
            <w:top w:val="none" w:sz="0" w:space="0" w:color="auto"/>
            <w:left w:val="none" w:sz="0" w:space="0" w:color="auto"/>
            <w:bottom w:val="none" w:sz="0" w:space="0" w:color="auto"/>
            <w:right w:val="none" w:sz="0" w:space="0" w:color="auto"/>
          </w:divBdr>
        </w:div>
        <w:div w:id="889534504">
          <w:marLeft w:val="0"/>
          <w:marRight w:val="0"/>
          <w:marTop w:val="0"/>
          <w:marBottom w:val="0"/>
          <w:divBdr>
            <w:top w:val="none" w:sz="0" w:space="0" w:color="auto"/>
            <w:left w:val="none" w:sz="0" w:space="0" w:color="auto"/>
            <w:bottom w:val="none" w:sz="0" w:space="0" w:color="auto"/>
            <w:right w:val="none" w:sz="0" w:space="0" w:color="auto"/>
          </w:divBdr>
        </w:div>
        <w:div w:id="902373290">
          <w:marLeft w:val="0"/>
          <w:marRight w:val="0"/>
          <w:marTop w:val="0"/>
          <w:marBottom w:val="0"/>
          <w:divBdr>
            <w:top w:val="none" w:sz="0" w:space="0" w:color="auto"/>
            <w:left w:val="none" w:sz="0" w:space="0" w:color="auto"/>
            <w:bottom w:val="none" w:sz="0" w:space="0" w:color="auto"/>
            <w:right w:val="none" w:sz="0" w:space="0" w:color="auto"/>
          </w:divBdr>
        </w:div>
        <w:div w:id="990670914">
          <w:marLeft w:val="0"/>
          <w:marRight w:val="0"/>
          <w:marTop w:val="0"/>
          <w:marBottom w:val="0"/>
          <w:divBdr>
            <w:top w:val="none" w:sz="0" w:space="0" w:color="auto"/>
            <w:left w:val="none" w:sz="0" w:space="0" w:color="auto"/>
            <w:bottom w:val="none" w:sz="0" w:space="0" w:color="auto"/>
            <w:right w:val="none" w:sz="0" w:space="0" w:color="auto"/>
          </w:divBdr>
        </w:div>
        <w:div w:id="1550073386">
          <w:marLeft w:val="0"/>
          <w:marRight w:val="0"/>
          <w:marTop w:val="0"/>
          <w:marBottom w:val="0"/>
          <w:divBdr>
            <w:top w:val="none" w:sz="0" w:space="0" w:color="auto"/>
            <w:left w:val="none" w:sz="0" w:space="0" w:color="auto"/>
            <w:bottom w:val="none" w:sz="0" w:space="0" w:color="auto"/>
            <w:right w:val="none" w:sz="0" w:space="0" w:color="auto"/>
          </w:divBdr>
        </w:div>
        <w:div w:id="1612781790">
          <w:marLeft w:val="0"/>
          <w:marRight w:val="0"/>
          <w:marTop w:val="0"/>
          <w:marBottom w:val="0"/>
          <w:divBdr>
            <w:top w:val="none" w:sz="0" w:space="0" w:color="auto"/>
            <w:left w:val="none" w:sz="0" w:space="0" w:color="auto"/>
            <w:bottom w:val="none" w:sz="0" w:space="0" w:color="auto"/>
            <w:right w:val="none" w:sz="0" w:space="0" w:color="auto"/>
          </w:divBdr>
        </w:div>
        <w:div w:id="1777209319">
          <w:marLeft w:val="0"/>
          <w:marRight w:val="0"/>
          <w:marTop w:val="0"/>
          <w:marBottom w:val="0"/>
          <w:divBdr>
            <w:top w:val="none" w:sz="0" w:space="0" w:color="auto"/>
            <w:left w:val="none" w:sz="0" w:space="0" w:color="auto"/>
            <w:bottom w:val="none" w:sz="0" w:space="0" w:color="auto"/>
            <w:right w:val="none" w:sz="0" w:space="0" w:color="auto"/>
          </w:divBdr>
        </w:div>
        <w:div w:id="1853910560">
          <w:marLeft w:val="0"/>
          <w:marRight w:val="0"/>
          <w:marTop w:val="0"/>
          <w:marBottom w:val="0"/>
          <w:divBdr>
            <w:top w:val="none" w:sz="0" w:space="0" w:color="auto"/>
            <w:left w:val="none" w:sz="0" w:space="0" w:color="auto"/>
            <w:bottom w:val="none" w:sz="0" w:space="0" w:color="auto"/>
            <w:right w:val="none" w:sz="0" w:space="0" w:color="auto"/>
          </w:divBdr>
        </w:div>
        <w:div w:id="1975019813">
          <w:marLeft w:val="0"/>
          <w:marRight w:val="0"/>
          <w:marTop w:val="0"/>
          <w:marBottom w:val="0"/>
          <w:divBdr>
            <w:top w:val="none" w:sz="0" w:space="0" w:color="auto"/>
            <w:left w:val="none" w:sz="0" w:space="0" w:color="auto"/>
            <w:bottom w:val="none" w:sz="0" w:space="0" w:color="auto"/>
            <w:right w:val="none" w:sz="0" w:space="0" w:color="auto"/>
          </w:divBdr>
        </w:div>
        <w:div w:id="1978297700">
          <w:marLeft w:val="0"/>
          <w:marRight w:val="0"/>
          <w:marTop w:val="0"/>
          <w:marBottom w:val="0"/>
          <w:divBdr>
            <w:top w:val="none" w:sz="0" w:space="0" w:color="auto"/>
            <w:left w:val="none" w:sz="0" w:space="0" w:color="auto"/>
            <w:bottom w:val="none" w:sz="0" w:space="0" w:color="auto"/>
            <w:right w:val="none" w:sz="0" w:space="0" w:color="auto"/>
          </w:divBdr>
        </w:div>
      </w:divsChild>
    </w:div>
    <w:div w:id="2035228147">
      <w:bodyDiv w:val="1"/>
      <w:marLeft w:val="0"/>
      <w:marRight w:val="0"/>
      <w:marTop w:val="0"/>
      <w:marBottom w:val="0"/>
      <w:divBdr>
        <w:top w:val="none" w:sz="0" w:space="0" w:color="auto"/>
        <w:left w:val="none" w:sz="0" w:space="0" w:color="auto"/>
        <w:bottom w:val="none" w:sz="0" w:space="0" w:color="auto"/>
        <w:right w:val="none" w:sz="0" w:space="0" w:color="auto"/>
      </w:divBdr>
      <w:divsChild>
        <w:div w:id="1675912662">
          <w:marLeft w:val="0"/>
          <w:marRight w:val="0"/>
          <w:marTop w:val="0"/>
          <w:marBottom w:val="0"/>
          <w:divBdr>
            <w:top w:val="none" w:sz="0" w:space="0" w:color="auto"/>
            <w:left w:val="none" w:sz="0" w:space="0" w:color="auto"/>
            <w:bottom w:val="none" w:sz="0" w:space="0" w:color="auto"/>
            <w:right w:val="none" w:sz="0" w:space="0" w:color="auto"/>
          </w:divBdr>
          <w:divsChild>
            <w:div w:id="1847745038">
              <w:marLeft w:val="0"/>
              <w:marRight w:val="0"/>
              <w:marTop w:val="0"/>
              <w:marBottom w:val="0"/>
              <w:divBdr>
                <w:top w:val="none" w:sz="0" w:space="0" w:color="auto"/>
                <w:left w:val="none" w:sz="0" w:space="0" w:color="auto"/>
                <w:bottom w:val="none" w:sz="0" w:space="0" w:color="auto"/>
                <w:right w:val="none" w:sz="0" w:space="0" w:color="auto"/>
              </w:divBdr>
              <w:divsChild>
                <w:div w:id="1449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6669">
      <w:bodyDiv w:val="1"/>
      <w:marLeft w:val="0"/>
      <w:marRight w:val="0"/>
      <w:marTop w:val="0"/>
      <w:marBottom w:val="0"/>
      <w:divBdr>
        <w:top w:val="none" w:sz="0" w:space="0" w:color="auto"/>
        <w:left w:val="none" w:sz="0" w:space="0" w:color="auto"/>
        <w:bottom w:val="none" w:sz="0" w:space="0" w:color="auto"/>
        <w:right w:val="none" w:sz="0" w:space="0" w:color="auto"/>
      </w:divBdr>
      <w:divsChild>
        <w:div w:id="113212198">
          <w:marLeft w:val="0"/>
          <w:marRight w:val="0"/>
          <w:marTop w:val="0"/>
          <w:marBottom w:val="0"/>
          <w:divBdr>
            <w:top w:val="none" w:sz="0" w:space="0" w:color="auto"/>
            <w:left w:val="none" w:sz="0" w:space="0" w:color="auto"/>
            <w:bottom w:val="none" w:sz="0" w:space="0" w:color="auto"/>
            <w:right w:val="none" w:sz="0" w:space="0" w:color="auto"/>
          </w:divBdr>
          <w:divsChild>
            <w:div w:id="1465734297">
              <w:marLeft w:val="0"/>
              <w:marRight w:val="0"/>
              <w:marTop w:val="0"/>
              <w:marBottom w:val="0"/>
              <w:divBdr>
                <w:top w:val="none" w:sz="0" w:space="0" w:color="auto"/>
                <w:left w:val="none" w:sz="0" w:space="0" w:color="auto"/>
                <w:bottom w:val="none" w:sz="0" w:space="0" w:color="auto"/>
                <w:right w:val="none" w:sz="0" w:space="0" w:color="auto"/>
              </w:divBdr>
            </w:div>
          </w:divsChild>
        </w:div>
        <w:div w:id="603267330">
          <w:marLeft w:val="0"/>
          <w:marRight w:val="0"/>
          <w:marTop w:val="0"/>
          <w:marBottom w:val="0"/>
          <w:divBdr>
            <w:top w:val="none" w:sz="0" w:space="0" w:color="auto"/>
            <w:left w:val="none" w:sz="0" w:space="0" w:color="auto"/>
            <w:bottom w:val="none" w:sz="0" w:space="0" w:color="auto"/>
            <w:right w:val="none" w:sz="0" w:space="0" w:color="auto"/>
          </w:divBdr>
        </w:div>
        <w:div w:id="698625129">
          <w:marLeft w:val="0"/>
          <w:marRight w:val="0"/>
          <w:marTop w:val="0"/>
          <w:marBottom w:val="0"/>
          <w:divBdr>
            <w:top w:val="none" w:sz="0" w:space="0" w:color="auto"/>
            <w:left w:val="none" w:sz="0" w:space="0" w:color="auto"/>
            <w:bottom w:val="none" w:sz="0" w:space="0" w:color="auto"/>
            <w:right w:val="none" w:sz="0" w:space="0" w:color="auto"/>
          </w:divBdr>
        </w:div>
        <w:div w:id="728070245">
          <w:marLeft w:val="0"/>
          <w:marRight w:val="0"/>
          <w:marTop w:val="0"/>
          <w:marBottom w:val="0"/>
          <w:divBdr>
            <w:top w:val="none" w:sz="0" w:space="0" w:color="auto"/>
            <w:left w:val="none" w:sz="0" w:space="0" w:color="auto"/>
            <w:bottom w:val="none" w:sz="0" w:space="0" w:color="auto"/>
            <w:right w:val="none" w:sz="0" w:space="0" w:color="auto"/>
          </w:divBdr>
        </w:div>
        <w:div w:id="990250849">
          <w:marLeft w:val="0"/>
          <w:marRight w:val="0"/>
          <w:marTop w:val="0"/>
          <w:marBottom w:val="0"/>
          <w:divBdr>
            <w:top w:val="none" w:sz="0" w:space="0" w:color="auto"/>
            <w:left w:val="none" w:sz="0" w:space="0" w:color="auto"/>
            <w:bottom w:val="none" w:sz="0" w:space="0" w:color="auto"/>
            <w:right w:val="none" w:sz="0" w:space="0" w:color="auto"/>
          </w:divBdr>
          <w:divsChild>
            <w:div w:id="337660688">
              <w:marLeft w:val="0"/>
              <w:marRight w:val="0"/>
              <w:marTop w:val="0"/>
              <w:marBottom w:val="0"/>
              <w:divBdr>
                <w:top w:val="none" w:sz="0" w:space="0" w:color="auto"/>
                <w:left w:val="none" w:sz="0" w:space="0" w:color="auto"/>
                <w:bottom w:val="none" w:sz="0" w:space="0" w:color="auto"/>
                <w:right w:val="none" w:sz="0" w:space="0" w:color="auto"/>
              </w:divBdr>
            </w:div>
          </w:divsChild>
        </w:div>
        <w:div w:id="1466004098">
          <w:marLeft w:val="0"/>
          <w:marRight w:val="0"/>
          <w:marTop w:val="0"/>
          <w:marBottom w:val="0"/>
          <w:divBdr>
            <w:top w:val="none" w:sz="0" w:space="0" w:color="auto"/>
            <w:left w:val="none" w:sz="0" w:space="0" w:color="auto"/>
            <w:bottom w:val="none" w:sz="0" w:space="0" w:color="auto"/>
            <w:right w:val="none" w:sz="0" w:space="0" w:color="auto"/>
          </w:divBdr>
        </w:div>
        <w:div w:id="1705250911">
          <w:marLeft w:val="0"/>
          <w:marRight w:val="0"/>
          <w:marTop w:val="0"/>
          <w:marBottom w:val="0"/>
          <w:divBdr>
            <w:top w:val="none" w:sz="0" w:space="0" w:color="auto"/>
            <w:left w:val="none" w:sz="0" w:space="0" w:color="auto"/>
            <w:bottom w:val="none" w:sz="0" w:space="0" w:color="auto"/>
            <w:right w:val="none" w:sz="0" w:space="0" w:color="auto"/>
          </w:divBdr>
        </w:div>
        <w:div w:id="2112043884">
          <w:marLeft w:val="0"/>
          <w:marRight w:val="0"/>
          <w:marTop w:val="0"/>
          <w:marBottom w:val="0"/>
          <w:divBdr>
            <w:top w:val="none" w:sz="0" w:space="0" w:color="auto"/>
            <w:left w:val="none" w:sz="0" w:space="0" w:color="auto"/>
            <w:bottom w:val="none" w:sz="0" w:space="0" w:color="auto"/>
            <w:right w:val="none" w:sz="0" w:space="0" w:color="auto"/>
          </w:divBdr>
        </w:div>
      </w:divsChild>
    </w:div>
    <w:div w:id="2070300771">
      <w:bodyDiv w:val="1"/>
      <w:marLeft w:val="0"/>
      <w:marRight w:val="0"/>
      <w:marTop w:val="0"/>
      <w:marBottom w:val="0"/>
      <w:divBdr>
        <w:top w:val="none" w:sz="0" w:space="0" w:color="auto"/>
        <w:left w:val="none" w:sz="0" w:space="0" w:color="auto"/>
        <w:bottom w:val="none" w:sz="0" w:space="0" w:color="auto"/>
        <w:right w:val="none" w:sz="0" w:space="0" w:color="auto"/>
      </w:divBdr>
    </w:div>
    <w:div w:id="2078816992">
      <w:bodyDiv w:val="1"/>
      <w:marLeft w:val="0"/>
      <w:marRight w:val="0"/>
      <w:marTop w:val="0"/>
      <w:marBottom w:val="0"/>
      <w:divBdr>
        <w:top w:val="none" w:sz="0" w:space="0" w:color="auto"/>
        <w:left w:val="none" w:sz="0" w:space="0" w:color="auto"/>
        <w:bottom w:val="none" w:sz="0" w:space="0" w:color="auto"/>
        <w:right w:val="none" w:sz="0" w:space="0" w:color="auto"/>
      </w:divBdr>
    </w:div>
    <w:div w:id="2104642113">
      <w:bodyDiv w:val="1"/>
      <w:marLeft w:val="0"/>
      <w:marRight w:val="0"/>
      <w:marTop w:val="0"/>
      <w:marBottom w:val="0"/>
      <w:divBdr>
        <w:top w:val="none" w:sz="0" w:space="0" w:color="auto"/>
        <w:left w:val="none" w:sz="0" w:space="0" w:color="auto"/>
        <w:bottom w:val="none" w:sz="0" w:space="0" w:color="auto"/>
        <w:right w:val="none" w:sz="0" w:space="0" w:color="auto"/>
      </w:divBdr>
      <w:divsChild>
        <w:div w:id="136072158">
          <w:marLeft w:val="0"/>
          <w:marRight w:val="0"/>
          <w:marTop w:val="0"/>
          <w:marBottom w:val="0"/>
          <w:divBdr>
            <w:top w:val="none" w:sz="0" w:space="0" w:color="auto"/>
            <w:left w:val="none" w:sz="0" w:space="0" w:color="auto"/>
            <w:bottom w:val="none" w:sz="0" w:space="0" w:color="auto"/>
            <w:right w:val="none" w:sz="0" w:space="0" w:color="auto"/>
          </w:divBdr>
        </w:div>
        <w:div w:id="145511093">
          <w:marLeft w:val="0"/>
          <w:marRight w:val="0"/>
          <w:marTop w:val="0"/>
          <w:marBottom w:val="0"/>
          <w:divBdr>
            <w:top w:val="none" w:sz="0" w:space="0" w:color="auto"/>
            <w:left w:val="none" w:sz="0" w:space="0" w:color="auto"/>
            <w:bottom w:val="none" w:sz="0" w:space="0" w:color="auto"/>
            <w:right w:val="none" w:sz="0" w:space="0" w:color="auto"/>
          </w:divBdr>
        </w:div>
        <w:div w:id="157962436">
          <w:marLeft w:val="0"/>
          <w:marRight w:val="0"/>
          <w:marTop w:val="0"/>
          <w:marBottom w:val="0"/>
          <w:divBdr>
            <w:top w:val="none" w:sz="0" w:space="0" w:color="auto"/>
            <w:left w:val="none" w:sz="0" w:space="0" w:color="auto"/>
            <w:bottom w:val="none" w:sz="0" w:space="0" w:color="auto"/>
            <w:right w:val="none" w:sz="0" w:space="0" w:color="auto"/>
          </w:divBdr>
        </w:div>
        <w:div w:id="235014155">
          <w:marLeft w:val="0"/>
          <w:marRight w:val="0"/>
          <w:marTop w:val="0"/>
          <w:marBottom w:val="0"/>
          <w:divBdr>
            <w:top w:val="none" w:sz="0" w:space="0" w:color="auto"/>
            <w:left w:val="none" w:sz="0" w:space="0" w:color="auto"/>
            <w:bottom w:val="none" w:sz="0" w:space="0" w:color="auto"/>
            <w:right w:val="none" w:sz="0" w:space="0" w:color="auto"/>
          </w:divBdr>
        </w:div>
        <w:div w:id="267156627">
          <w:marLeft w:val="0"/>
          <w:marRight w:val="0"/>
          <w:marTop w:val="0"/>
          <w:marBottom w:val="0"/>
          <w:divBdr>
            <w:top w:val="none" w:sz="0" w:space="0" w:color="auto"/>
            <w:left w:val="none" w:sz="0" w:space="0" w:color="auto"/>
            <w:bottom w:val="none" w:sz="0" w:space="0" w:color="auto"/>
            <w:right w:val="none" w:sz="0" w:space="0" w:color="auto"/>
          </w:divBdr>
        </w:div>
        <w:div w:id="353577840">
          <w:marLeft w:val="0"/>
          <w:marRight w:val="0"/>
          <w:marTop w:val="0"/>
          <w:marBottom w:val="0"/>
          <w:divBdr>
            <w:top w:val="none" w:sz="0" w:space="0" w:color="auto"/>
            <w:left w:val="none" w:sz="0" w:space="0" w:color="auto"/>
            <w:bottom w:val="none" w:sz="0" w:space="0" w:color="auto"/>
            <w:right w:val="none" w:sz="0" w:space="0" w:color="auto"/>
          </w:divBdr>
          <w:divsChild>
            <w:div w:id="1822195174">
              <w:marLeft w:val="0"/>
              <w:marRight w:val="0"/>
              <w:marTop w:val="0"/>
              <w:marBottom w:val="0"/>
              <w:divBdr>
                <w:top w:val="none" w:sz="0" w:space="0" w:color="auto"/>
                <w:left w:val="none" w:sz="0" w:space="0" w:color="auto"/>
                <w:bottom w:val="none" w:sz="0" w:space="0" w:color="auto"/>
                <w:right w:val="none" w:sz="0" w:space="0" w:color="auto"/>
              </w:divBdr>
              <w:divsChild>
                <w:div w:id="850681395">
                  <w:marLeft w:val="0"/>
                  <w:marRight w:val="0"/>
                  <w:marTop w:val="0"/>
                  <w:marBottom w:val="0"/>
                  <w:divBdr>
                    <w:top w:val="none" w:sz="0" w:space="0" w:color="auto"/>
                    <w:left w:val="none" w:sz="0" w:space="0" w:color="auto"/>
                    <w:bottom w:val="none" w:sz="0" w:space="0" w:color="auto"/>
                    <w:right w:val="none" w:sz="0" w:space="0" w:color="auto"/>
                  </w:divBdr>
                  <w:divsChild>
                    <w:div w:id="809639362">
                      <w:marLeft w:val="0"/>
                      <w:marRight w:val="0"/>
                      <w:marTop w:val="0"/>
                      <w:marBottom w:val="0"/>
                      <w:divBdr>
                        <w:top w:val="none" w:sz="0" w:space="0" w:color="auto"/>
                        <w:left w:val="none" w:sz="0" w:space="0" w:color="auto"/>
                        <w:bottom w:val="none" w:sz="0" w:space="0" w:color="auto"/>
                        <w:right w:val="none" w:sz="0" w:space="0" w:color="auto"/>
                      </w:divBdr>
                      <w:divsChild>
                        <w:div w:id="113794046">
                          <w:marLeft w:val="0"/>
                          <w:marRight w:val="0"/>
                          <w:marTop w:val="0"/>
                          <w:marBottom w:val="0"/>
                          <w:divBdr>
                            <w:top w:val="none" w:sz="0" w:space="0" w:color="auto"/>
                            <w:left w:val="none" w:sz="0" w:space="0" w:color="auto"/>
                            <w:bottom w:val="none" w:sz="0" w:space="0" w:color="auto"/>
                            <w:right w:val="none" w:sz="0" w:space="0" w:color="auto"/>
                          </w:divBdr>
                          <w:divsChild>
                            <w:div w:id="2135101671">
                              <w:marLeft w:val="0"/>
                              <w:marRight w:val="0"/>
                              <w:marTop w:val="0"/>
                              <w:marBottom w:val="0"/>
                              <w:divBdr>
                                <w:top w:val="none" w:sz="0" w:space="0" w:color="auto"/>
                                <w:left w:val="none" w:sz="0" w:space="0" w:color="auto"/>
                                <w:bottom w:val="none" w:sz="0" w:space="0" w:color="auto"/>
                                <w:right w:val="none" w:sz="0" w:space="0" w:color="auto"/>
                              </w:divBdr>
                              <w:divsChild>
                                <w:div w:id="19520804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74899">
          <w:marLeft w:val="0"/>
          <w:marRight w:val="0"/>
          <w:marTop w:val="0"/>
          <w:marBottom w:val="0"/>
          <w:divBdr>
            <w:top w:val="none" w:sz="0" w:space="0" w:color="auto"/>
            <w:left w:val="none" w:sz="0" w:space="0" w:color="auto"/>
            <w:bottom w:val="none" w:sz="0" w:space="0" w:color="auto"/>
            <w:right w:val="none" w:sz="0" w:space="0" w:color="auto"/>
          </w:divBdr>
        </w:div>
        <w:div w:id="499851376">
          <w:marLeft w:val="0"/>
          <w:marRight w:val="0"/>
          <w:marTop w:val="0"/>
          <w:marBottom w:val="0"/>
          <w:divBdr>
            <w:top w:val="none" w:sz="0" w:space="0" w:color="auto"/>
            <w:left w:val="none" w:sz="0" w:space="0" w:color="auto"/>
            <w:bottom w:val="none" w:sz="0" w:space="0" w:color="auto"/>
            <w:right w:val="none" w:sz="0" w:space="0" w:color="auto"/>
          </w:divBdr>
        </w:div>
        <w:div w:id="622492868">
          <w:marLeft w:val="0"/>
          <w:marRight w:val="0"/>
          <w:marTop w:val="0"/>
          <w:marBottom w:val="0"/>
          <w:divBdr>
            <w:top w:val="none" w:sz="0" w:space="0" w:color="auto"/>
            <w:left w:val="none" w:sz="0" w:space="0" w:color="auto"/>
            <w:bottom w:val="none" w:sz="0" w:space="0" w:color="auto"/>
            <w:right w:val="none" w:sz="0" w:space="0" w:color="auto"/>
          </w:divBdr>
        </w:div>
        <w:div w:id="748430558">
          <w:marLeft w:val="0"/>
          <w:marRight w:val="0"/>
          <w:marTop w:val="0"/>
          <w:marBottom w:val="0"/>
          <w:divBdr>
            <w:top w:val="none" w:sz="0" w:space="0" w:color="auto"/>
            <w:left w:val="none" w:sz="0" w:space="0" w:color="auto"/>
            <w:bottom w:val="none" w:sz="0" w:space="0" w:color="auto"/>
            <w:right w:val="none" w:sz="0" w:space="0" w:color="auto"/>
          </w:divBdr>
        </w:div>
        <w:div w:id="946544734">
          <w:marLeft w:val="0"/>
          <w:marRight w:val="0"/>
          <w:marTop w:val="0"/>
          <w:marBottom w:val="0"/>
          <w:divBdr>
            <w:top w:val="none" w:sz="0" w:space="0" w:color="auto"/>
            <w:left w:val="none" w:sz="0" w:space="0" w:color="auto"/>
            <w:bottom w:val="none" w:sz="0" w:space="0" w:color="auto"/>
            <w:right w:val="none" w:sz="0" w:space="0" w:color="auto"/>
          </w:divBdr>
        </w:div>
        <w:div w:id="977102952">
          <w:marLeft w:val="0"/>
          <w:marRight w:val="0"/>
          <w:marTop w:val="0"/>
          <w:marBottom w:val="0"/>
          <w:divBdr>
            <w:top w:val="none" w:sz="0" w:space="0" w:color="auto"/>
            <w:left w:val="none" w:sz="0" w:space="0" w:color="auto"/>
            <w:bottom w:val="none" w:sz="0" w:space="0" w:color="auto"/>
            <w:right w:val="none" w:sz="0" w:space="0" w:color="auto"/>
          </w:divBdr>
        </w:div>
        <w:div w:id="1160848864">
          <w:marLeft w:val="0"/>
          <w:marRight w:val="0"/>
          <w:marTop w:val="0"/>
          <w:marBottom w:val="0"/>
          <w:divBdr>
            <w:top w:val="none" w:sz="0" w:space="0" w:color="auto"/>
            <w:left w:val="none" w:sz="0" w:space="0" w:color="auto"/>
            <w:bottom w:val="none" w:sz="0" w:space="0" w:color="auto"/>
            <w:right w:val="none" w:sz="0" w:space="0" w:color="auto"/>
          </w:divBdr>
        </w:div>
        <w:div w:id="1161697213">
          <w:marLeft w:val="0"/>
          <w:marRight w:val="0"/>
          <w:marTop w:val="0"/>
          <w:marBottom w:val="0"/>
          <w:divBdr>
            <w:top w:val="none" w:sz="0" w:space="0" w:color="auto"/>
            <w:left w:val="none" w:sz="0" w:space="0" w:color="auto"/>
            <w:bottom w:val="none" w:sz="0" w:space="0" w:color="auto"/>
            <w:right w:val="none" w:sz="0" w:space="0" w:color="auto"/>
          </w:divBdr>
        </w:div>
        <w:div w:id="1322007889">
          <w:marLeft w:val="0"/>
          <w:marRight w:val="0"/>
          <w:marTop w:val="0"/>
          <w:marBottom w:val="0"/>
          <w:divBdr>
            <w:top w:val="none" w:sz="0" w:space="0" w:color="auto"/>
            <w:left w:val="none" w:sz="0" w:space="0" w:color="auto"/>
            <w:bottom w:val="none" w:sz="0" w:space="0" w:color="auto"/>
            <w:right w:val="none" w:sz="0" w:space="0" w:color="auto"/>
          </w:divBdr>
        </w:div>
        <w:div w:id="1403604841">
          <w:marLeft w:val="0"/>
          <w:marRight w:val="0"/>
          <w:marTop w:val="0"/>
          <w:marBottom w:val="0"/>
          <w:divBdr>
            <w:top w:val="none" w:sz="0" w:space="0" w:color="auto"/>
            <w:left w:val="none" w:sz="0" w:space="0" w:color="auto"/>
            <w:bottom w:val="none" w:sz="0" w:space="0" w:color="auto"/>
            <w:right w:val="none" w:sz="0" w:space="0" w:color="auto"/>
          </w:divBdr>
        </w:div>
        <w:div w:id="1639529330">
          <w:marLeft w:val="0"/>
          <w:marRight w:val="0"/>
          <w:marTop w:val="0"/>
          <w:marBottom w:val="0"/>
          <w:divBdr>
            <w:top w:val="none" w:sz="0" w:space="0" w:color="auto"/>
            <w:left w:val="none" w:sz="0" w:space="0" w:color="auto"/>
            <w:bottom w:val="none" w:sz="0" w:space="0" w:color="auto"/>
            <w:right w:val="none" w:sz="0" w:space="0" w:color="auto"/>
          </w:divBdr>
        </w:div>
        <w:div w:id="1670016066">
          <w:marLeft w:val="0"/>
          <w:marRight w:val="0"/>
          <w:marTop w:val="0"/>
          <w:marBottom w:val="0"/>
          <w:divBdr>
            <w:top w:val="none" w:sz="0" w:space="0" w:color="auto"/>
            <w:left w:val="none" w:sz="0" w:space="0" w:color="auto"/>
            <w:bottom w:val="none" w:sz="0" w:space="0" w:color="auto"/>
            <w:right w:val="none" w:sz="0" w:space="0" w:color="auto"/>
          </w:divBdr>
        </w:div>
        <w:div w:id="1737240397">
          <w:marLeft w:val="0"/>
          <w:marRight w:val="0"/>
          <w:marTop w:val="0"/>
          <w:marBottom w:val="0"/>
          <w:divBdr>
            <w:top w:val="none" w:sz="0" w:space="0" w:color="auto"/>
            <w:left w:val="none" w:sz="0" w:space="0" w:color="auto"/>
            <w:bottom w:val="none" w:sz="0" w:space="0" w:color="auto"/>
            <w:right w:val="none" w:sz="0" w:space="0" w:color="auto"/>
          </w:divBdr>
        </w:div>
        <w:div w:id="2078281541">
          <w:marLeft w:val="0"/>
          <w:marRight w:val="0"/>
          <w:marTop w:val="0"/>
          <w:marBottom w:val="0"/>
          <w:divBdr>
            <w:top w:val="none" w:sz="0" w:space="0" w:color="auto"/>
            <w:left w:val="none" w:sz="0" w:space="0" w:color="auto"/>
            <w:bottom w:val="none" w:sz="0" w:space="0" w:color="auto"/>
            <w:right w:val="none" w:sz="0" w:space="0" w:color="auto"/>
          </w:divBdr>
        </w:div>
        <w:div w:id="2133598709">
          <w:marLeft w:val="0"/>
          <w:marRight w:val="0"/>
          <w:marTop w:val="0"/>
          <w:marBottom w:val="0"/>
          <w:divBdr>
            <w:top w:val="none" w:sz="0" w:space="0" w:color="auto"/>
            <w:left w:val="none" w:sz="0" w:space="0" w:color="auto"/>
            <w:bottom w:val="none" w:sz="0" w:space="0" w:color="auto"/>
            <w:right w:val="none" w:sz="0" w:space="0" w:color="auto"/>
          </w:divBdr>
        </w:div>
        <w:div w:id="2144228097">
          <w:marLeft w:val="0"/>
          <w:marRight w:val="0"/>
          <w:marTop w:val="0"/>
          <w:marBottom w:val="0"/>
          <w:divBdr>
            <w:top w:val="none" w:sz="0" w:space="0" w:color="auto"/>
            <w:left w:val="none" w:sz="0" w:space="0" w:color="auto"/>
            <w:bottom w:val="none" w:sz="0" w:space="0" w:color="auto"/>
            <w:right w:val="none" w:sz="0" w:space="0" w:color="auto"/>
          </w:divBdr>
        </w:div>
      </w:divsChild>
    </w:div>
    <w:div w:id="2107921499">
      <w:bodyDiv w:val="1"/>
      <w:marLeft w:val="0"/>
      <w:marRight w:val="0"/>
      <w:marTop w:val="0"/>
      <w:marBottom w:val="0"/>
      <w:divBdr>
        <w:top w:val="none" w:sz="0" w:space="0" w:color="auto"/>
        <w:left w:val="none" w:sz="0" w:space="0" w:color="auto"/>
        <w:bottom w:val="none" w:sz="0" w:space="0" w:color="auto"/>
        <w:right w:val="none" w:sz="0" w:space="0" w:color="auto"/>
      </w:divBdr>
    </w:div>
    <w:div w:id="2108772790">
      <w:bodyDiv w:val="1"/>
      <w:marLeft w:val="0"/>
      <w:marRight w:val="0"/>
      <w:marTop w:val="0"/>
      <w:marBottom w:val="0"/>
      <w:divBdr>
        <w:top w:val="none" w:sz="0" w:space="0" w:color="auto"/>
        <w:left w:val="none" w:sz="0" w:space="0" w:color="auto"/>
        <w:bottom w:val="none" w:sz="0" w:space="0" w:color="auto"/>
        <w:right w:val="none" w:sz="0" w:space="0" w:color="auto"/>
      </w:divBdr>
    </w:div>
    <w:div w:id="2145924800">
      <w:bodyDiv w:val="1"/>
      <w:marLeft w:val="0"/>
      <w:marRight w:val="0"/>
      <w:marTop w:val="0"/>
      <w:marBottom w:val="0"/>
      <w:divBdr>
        <w:top w:val="none" w:sz="0" w:space="0" w:color="auto"/>
        <w:left w:val="none" w:sz="0" w:space="0" w:color="auto"/>
        <w:bottom w:val="none" w:sz="0" w:space="0" w:color="auto"/>
        <w:right w:val="none" w:sz="0" w:space="0" w:color="auto"/>
      </w:divBdr>
    </w:div>
    <w:div w:id="2147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2016Apprec" TargetMode="External"/><Relationship Id="rId20" Type="http://schemas.openxmlformats.org/officeDocument/2006/relationships/theme" Target="theme/theme1.xml"/><Relationship Id="rId10" Type="http://schemas.openxmlformats.org/officeDocument/2006/relationships/hyperlink" Target="https://www.starwoodmeeting.com/events/start.action?id=1607140564&amp;key=AD2757B" TargetMode="External"/><Relationship Id="rId11" Type="http://schemas.openxmlformats.org/officeDocument/2006/relationships/hyperlink" Target="https://www.dropbox.com/request/Enk7QksdLwgqXgVMK2Bz" TargetMode="External"/><Relationship Id="rId12" Type="http://schemas.openxmlformats.org/officeDocument/2006/relationships/hyperlink" Target="mailto:PostClosing@colonialfundinggroup.com" TargetMode="External"/><Relationship Id="rId13" Type="http://schemas.openxmlformats.org/officeDocument/2006/relationships/hyperlink" Target="mailto:Offering@colonialfundinggroup.com" TargetMode="External"/><Relationship Id="rId14" Type="http://schemas.openxmlformats.org/officeDocument/2006/relationships/hyperlink" Target="mailto:Content@noteschool.com" TargetMode="External"/><Relationship Id="rId15" Type="http://schemas.openxmlformats.org/officeDocument/2006/relationships/hyperlink" Target="mailto:Martha@noteschool.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37B4-8858-9B4A-8BF7-1CDB3A22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790</Words>
  <Characters>4507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Czarina Harris</dc:creator>
  <cp:keywords/>
  <dc:description/>
  <cp:lastModifiedBy>Ellen Katz</cp:lastModifiedBy>
  <cp:revision>12</cp:revision>
  <cp:lastPrinted>2016-06-07T20:51:00Z</cp:lastPrinted>
  <dcterms:created xsi:type="dcterms:W3CDTF">2016-08-27T13:51:00Z</dcterms:created>
  <dcterms:modified xsi:type="dcterms:W3CDTF">2016-08-29T23:51:00Z</dcterms:modified>
</cp:coreProperties>
</file>